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CC" w:rsidRPr="00304ECC" w:rsidRDefault="00304ECC" w:rsidP="00304ECC">
      <w:pPr>
        <w:widowControl/>
        <w:shd w:val="clear" w:color="auto" w:fill="FFFFFF"/>
        <w:autoSpaceDN/>
        <w:spacing w:line="317" w:lineRule="exact"/>
        <w:ind w:left="4678" w:right="538"/>
        <w:rPr>
          <w:rFonts w:eastAsia="Lucida Sans Unicode" w:cs="Times New Roman"/>
          <w:bCs/>
          <w:color w:val="000000"/>
          <w:spacing w:val="-11"/>
          <w:kern w:val="2"/>
          <w:sz w:val="28"/>
          <w:szCs w:val="28"/>
          <w:lang w:val="ru-RU" w:eastAsia="ar-SA" w:bidi="ar-SA"/>
        </w:rPr>
      </w:pPr>
      <w:r w:rsidRPr="00304ECC">
        <w:rPr>
          <w:rFonts w:eastAsia="Lucida Sans Unicode" w:cs="Times New Roman"/>
          <w:bCs/>
          <w:color w:val="000000"/>
          <w:spacing w:val="-11"/>
          <w:kern w:val="2"/>
          <w:sz w:val="28"/>
          <w:szCs w:val="28"/>
          <w:lang w:val="ru-RU" w:eastAsia="ar-SA" w:bidi="ar-SA"/>
        </w:rPr>
        <w:t>УТВЕРЖДАЮ:</w:t>
      </w:r>
    </w:p>
    <w:p w:rsidR="00304ECC" w:rsidRPr="00304ECC" w:rsidRDefault="00304ECC" w:rsidP="00304ECC">
      <w:pPr>
        <w:widowControl/>
        <w:shd w:val="clear" w:color="auto" w:fill="FFFFFF"/>
        <w:autoSpaceDN/>
        <w:spacing w:line="317" w:lineRule="exact"/>
        <w:ind w:left="4678" w:right="538"/>
        <w:rPr>
          <w:rFonts w:eastAsia="Lucida Sans Unicode" w:cs="Times New Roman"/>
          <w:bCs/>
          <w:color w:val="000000"/>
          <w:spacing w:val="-11"/>
          <w:kern w:val="2"/>
          <w:sz w:val="28"/>
          <w:szCs w:val="28"/>
          <w:lang w:val="ru-RU" w:eastAsia="ar-SA" w:bidi="ar-SA"/>
        </w:rPr>
      </w:pPr>
      <w:r w:rsidRPr="00304ECC">
        <w:rPr>
          <w:rFonts w:eastAsia="Lucida Sans Unicode" w:cs="Times New Roman"/>
          <w:bCs/>
          <w:color w:val="000000"/>
          <w:spacing w:val="-11"/>
          <w:kern w:val="2"/>
          <w:sz w:val="28"/>
          <w:szCs w:val="28"/>
          <w:lang w:val="ru-RU" w:eastAsia="ar-SA" w:bidi="ar-SA"/>
        </w:rPr>
        <w:t>Директор ГБОУДОД ЦРТДЮ ЦСМ</w:t>
      </w:r>
    </w:p>
    <w:p w:rsidR="00304ECC" w:rsidRPr="00304ECC" w:rsidRDefault="00304ECC" w:rsidP="00304ECC">
      <w:pPr>
        <w:widowControl/>
        <w:shd w:val="clear" w:color="auto" w:fill="FFFFFF"/>
        <w:autoSpaceDN/>
        <w:spacing w:line="317" w:lineRule="exact"/>
        <w:ind w:left="4678" w:right="538"/>
        <w:rPr>
          <w:rFonts w:eastAsia="Lucida Sans Unicode" w:cs="Times New Roman"/>
          <w:bCs/>
          <w:color w:val="000000"/>
          <w:spacing w:val="-11"/>
          <w:kern w:val="2"/>
          <w:sz w:val="28"/>
          <w:szCs w:val="28"/>
          <w:lang w:val="ru-RU" w:eastAsia="ar-SA" w:bidi="ar-SA"/>
        </w:rPr>
      </w:pPr>
      <w:r w:rsidRPr="00304ECC">
        <w:rPr>
          <w:rFonts w:eastAsia="Lucida Sans Unicode" w:cs="Times New Roman"/>
          <w:bCs/>
          <w:color w:val="000000"/>
          <w:spacing w:val="-11"/>
          <w:kern w:val="2"/>
          <w:sz w:val="28"/>
          <w:szCs w:val="28"/>
          <w:lang w:val="ru-RU" w:eastAsia="ar-SA" w:bidi="ar-SA"/>
        </w:rPr>
        <w:t>Гриднев А.Н.</w:t>
      </w:r>
    </w:p>
    <w:p w:rsidR="00304ECC" w:rsidRPr="00304ECC" w:rsidRDefault="00990246" w:rsidP="00304ECC">
      <w:pPr>
        <w:widowControl/>
        <w:shd w:val="clear" w:color="auto" w:fill="FFFFFF"/>
        <w:autoSpaceDN/>
        <w:spacing w:line="317" w:lineRule="exact"/>
        <w:ind w:left="4678" w:right="538"/>
        <w:rPr>
          <w:rFonts w:eastAsia="Lucida Sans Unicode" w:cs="Times New Roman"/>
          <w:bCs/>
          <w:color w:val="000000"/>
          <w:spacing w:val="-11"/>
          <w:kern w:val="2"/>
          <w:sz w:val="28"/>
          <w:szCs w:val="28"/>
          <w:lang w:val="ru-RU" w:eastAsia="ar-SA" w:bidi="ar-SA"/>
        </w:rPr>
      </w:pPr>
      <w:r>
        <w:rPr>
          <w:rFonts w:eastAsia="Lucida Sans Unicode" w:cs="Times New Roman"/>
          <w:bCs/>
          <w:color w:val="000000"/>
          <w:spacing w:val="-11"/>
          <w:kern w:val="2"/>
          <w:sz w:val="28"/>
          <w:szCs w:val="28"/>
          <w:lang w:val="ru-RU" w:eastAsia="ar-SA" w:bidi="ar-SA"/>
        </w:rPr>
        <w:t>«__» _____________ 201</w:t>
      </w:r>
      <w:r w:rsidR="00EE202D">
        <w:rPr>
          <w:rFonts w:eastAsia="Lucida Sans Unicode" w:cs="Times New Roman"/>
          <w:bCs/>
          <w:color w:val="000000"/>
          <w:spacing w:val="-11"/>
          <w:kern w:val="2"/>
          <w:sz w:val="28"/>
          <w:szCs w:val="28"/>
          <w:lang w:val="ru-RU" w:eastAsia="ar-SA" w:bidi="ar-SA"/>
        </w:rPr>
        <w:t>5</w:t>
      </w:r>
      <w:r w:rsidR="00304ECC" w:rsidRPr="00304ECC">
        <w:rPr>
          <w:rFonts w:eastAsia="Lucida Sans Unicode" w:cs="Times New Roman"/>
          <w:bCs/>
          <w:color w:val="000000"/>
          <w:spacing w:val="-11"/>
          <w:kern w:val="2"/>
          <w:sz w:val="28"/>
          <w:szCs w:val="28"/>
          <w:lang w:val="ru-RU" w:eastAsia="ar-SA" w:bidi="ar-SA"/>
        </w:rPr>
        <w:t xml:space="preserve"> г.</w:t>
      </w:r>
    </w:p>
    <w:p w:rsidR="001F65CF" w:rsidRDefault="001F65CF" w:rsidP="00A44611">
      <w:pPr>
        <w:pStyle w:val="a3"/>
        <w:rPr>
          <w:b/>
          <w:sz w:val="28"/>
          <w:szCs w:val="28"/>
        </w:rPr>
      </w:pPr>
    </w:p>
    <w:p w:rsidR="001F65CF" w:rsidRDefault="001F65CF" w:rsidP="001F65C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F65CF" w:rsidRDefault="00304ECC" w:rsidP="00A4461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F92693">
        <w:rPr>
          <w:b/>
          <w:sz w:val="28"/>
          <w:szCs w:val="28"/>
          <w:lang w:val="en-US"/>
        </w:rPr>
        <w:t>I</w:t>
      </w:r>
      <w:r w:rsidR="00EE202D" w:rsidRPr="00EE202D">
        <w:rPr>
          <w:b/>
          <w:sz w:val="28"/>
          <w:szCs w:val="28"/>
          <w:lang w:val="en-US"/>
        </w:rPr>
        <w:t>I</w:t>
      </w:r>
      <w:r w:rsidR="008A0D0E">
        <w:rPr>
          <w:b/>
          <w:sz w:val="28"/>
          <w:szCs w:val="28"/>
        </w:rPr>
        <w:t xml:space="preserve"> Областной конкурс</w:t>
      </w:r>
      <w:r w:rsidR="001F65CF">
        <w:rPr>
          <w:b/>
          <w:sz w:val="28"/>
          <w:szCs w:val="28"/>
        </w:rPr>
        <w:t xml:space="preserve"> моделей и лидеров ученического самоуправления </w:t>
      </w:r>
    </w:p>
    <w:p w:rsidR="001374EB" w:rsidRPr="00A44611" w:rsidRDefault="001374EB" w:rsidP="00A44611">
      <w:pPr>
        <w:pStyle w:val="a3"/>
        <w:jc w:val="center"/>
        <w:rPr>
          <w:b/>
          <w:sz w:val="28"/>
          <w:szCs w:val="28"/>
        </w:rPr>
      </w:pPr>
    </w:p>
    <w:p w:rsidR="001F65CF" w:rsidRPr="001374EB" w:rsidRDefault="001F65CF" w:rsidP="001374EB">
      <w:pPr>
        <w:numPr>
          <w:ilvl w:val="0"/>
          <w:numId w:val="1"/>
        </w:numPr>
        <w:autoSpaceDN/>
        <w:ind w:left="1080"/>
        <w:jc w:val="center"/>
        <w:rPr>
          <w:b/>
          <w:sz w:val="28"/>
        </w:rPr>
      </w:pPr>
      <w:proofErr w:type="spellStart"/>
      <w:r>
        <w:rPr>
          <w:b/>
          <w:sz w:val="28"/>
        </w:rPr>
        <w:t>Общие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положения</w:t>
      </w:r>
      <w:proofErr w:type="spellEnd"/>
      <w:r>
        <w:rPr>
          <w:b/>
          <w:sz w:val="28"/>
        </w:rPr>
        <w:t>.</w:t>
      </w:r>
    </w:p>
    <w:p w:rsidR="001F65CF" w:rsidRDefault="001F65CF" w:rsidP="001F65CF">
      <w:pPr>
        <w:ind w:firstLine="750"/>
        <w:jc w:val="both"/>
        <w:rPr>
          <w:sz w:val="28"/>
        </w:rPr>
      </w:pPr>
      <w:proofErr w:type="spellStart"/>
      <w:r>
        <w:rPr>
          <w:sz w:val="28"/>
        </w:rPr>
        <w:t>Областной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конкурс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моделей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лидеров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ученического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самоуправления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далее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Конкурс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проводится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тер</w:t>
      </w:r>
      <w:r w:rsidR="00990246">
        <w:rPr>
          <w:sz w:val="28"/>
        </w:rPr>
        <w:t>ритории</w:t>
      </w:r>
      <w:proofErr w:type="spellEnd"/>
      <w:r w:rsidR="00990246">
        <w:rPr>
          <w:sz w:val="28"/>
        </w:rPr>
        <w:t xml:space="preserve"> </w:t>
      </w:r>
      <w:proofErr w:type="spellStart"/>
      <w:r w:rsidR="00990246">
        <w:rPr>
          <w:sz w:val="28"/>
        </w:rPr>
        <w:t>Самарской</w:t>
      </w:r>
      <w:proofErr w:type="spellEnd"/>
      <w:r w:rsidR="00990246">
        <w:rPr>
          <w:sz w:val="28"/>
        </w:rPr>
        <w:t xml:space="preserve"> </w:t>
      </w:r>
      <w:proofErr w:type="spellStart"/>
      <w:r w:rsidR="00990246">
        <w:rPr>
          <w:sz w:val="28"/>
        </w:rPr>
        <w:t>области</w:t>
      </w:r>
      <w:proofErr w:type="spellEnd"/>
      <w:r w:rsidR="00990246">
        <w:rPr>
          <w:sz w:val="28"/>
        </w:rPr>
        <w:t xml:space="preserve"> с 200</w:t>
      </w:r>
      <w:r w:rsidR="00990246">
        <w:rPr>
          <w:sz w:val="28"/>
          <w:lang w:val="ru-RU"/>
        </w:rPr>
        <w:t>3</w:t>
      </w:r>
      <w:r>
        <w:rPr>
          <w:sz w:val="28"/>
        </w:rPr>
        <w:t xml:space="preserve"> </w:t>
      </w:r>
      <w:proofErr w:type="spellStart"/>
      <w:r>
        <w:rPr>
          <w:sz w:val="28"/>
        </w:rPr>
        <w:t>года</w:t>
      </w:r>
      <w:proofErr w:type="spellEnd"/>
      <w:r>
        <w:rPr>
          <w:sz w:val="28"/>
        </w:rPr>
        <w:t>.</w:t>
      </w:r>
    </w:p>
    <w:p w:rsidR="001F65CF" w:rsidRDefault="001F65CF" w:rsidP="001F65CF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1.1.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определяет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статус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цели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задачи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областного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конкурса</w:t>
      </w:r>
      <w:proofErr w:type="spellEnd"/>
      <w:r>
        <w:rPr>
          <w:sz w:val="28"/>
          <w:szCs w:val="28"/>
        </w:rPr>
        <w:t>.</w:t>
      </w:r>
    </w:p>
    <w:p w:rsidR="001F65CF" w:rsidRDefault="00EE202D" w:rsidP="001F65CF">
      <w:pPr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 xml:space="preserve">1.2. </w:t>
      </w:r>
      <w:proofErr w:type="spellStart"/>
      <w:r>
        <w:rPr>
          <w:sz w:val="28"/>
        </w:rPr>
        <w:t>Учредитель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конкурса</w:t>
      </w:r>
      <w:proofErr w:type="spellEnd"/>
      <w:r>
        <w:rPr>
          <w:sz w:val="28"/>
        </w:rPr>
        <w:t xml:space="preserve">: </w:t>
      </w:r>
      <w:r>
        <w:rPr>
          <w:sz w:val="28"/>
          <w:lang w:val="ru-RU"/>
        </w:rPr>
        <w:t>М</w:t>
      </w:r>
      <w:proofErr w:type="spellStart"/>
      <w:r w:rsidR="001F65CF">
        <w:rPr>
          <w:sz w:val="28"/>
        </w:rPr>
        <w:t>инистерство</w:t>
      </w:r>
      <w:proofErr w:type="spellEnd"/>
      <w:r w:rsidR="001F65CF">
        <w:rPr>
          <w:sz w:val="28"/>
        </w:rPr>
        <w:t xml:space="preserve"> </w:t>
      </w:r>
      <w:proofErr w:type="spellStart"/>
      <w:r w:rsidR="001F65CF">
        <w:rPr>
          <w:sz w:val="28"/>
        </w:rPr>
        <w:t>образования</w:t>
      </w:r>
      <w:proofErr w:type="spellEnd"/>
      <w:r w:rsidR="001F65CF">
        <w:rPr>
          <w:sz w:val="28"/>
        </w:rPr>
        <w:t xml:space="preserve"> и </w:t>
      </w:r>
      <w:proofErr w:type="spellStart"/>
      <w:r w:rsidR="001F65CF">
        <w:rPr>
          <w:sz w:val="28"/>
        </w:rPr>
        <w:t>науки</w:t>
      </w:r>
      <w:proofErr w:type="spellEnd"/>
      <w:r w:rsidR="001F65CF">
        <w:rPr>
          <w:sz w:val="28"/>
        </w:rPr>
        <w:t xml:space="preserve"> </w:t>
      </w:r>
      <w:proofErr w:type="spellStart"/>
      <w:r w:rsidR="001F65CF">
        <w:rPr>
          <w:sz w:val="28"/>
        </w:rPr>
        <w:t>Самарской</w:t>
      </w:r>
      <w:proofErr w:type="spellEnd"/>
      <w:r w:rsidR="001F65CF">
        <w:rPr>
          <w:sz w:val="28"/>
        </w:rPr>
        <w:t xml:space="preserve"> </w:t>
      </w:r>
      <w:proofErr w:type="spellStart"/>
      <w:r w:rsidR="001F65CF">
        <w:rPr>
          <w:sz w:val="28"/>
        </w:rPr>
        <w:t>области</w:t>
      </w:r>
      <w:proofErr w:type="spellEnd"/>
      <w:r w:rsidR="001F65CF">
        <w:rPr>
          <w:sz w:val="28"/>
        </w:rPr>
        <w:t>.</w:t>
      </w:r>
    </w:p>
    <w:p w:rsidR="001F65CF" w:rsidRDefault="001F65CF" w:rsidP="001F65CF">
      <w:pPr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 xml:space="preserve">1.3. </w:t>
      </w:r>
      <w:proofErr w:type="spellStart"/>
      <w:r>
        <w:rPr>
          <w:sz w:val="28"/>
        </w:rPr>
        <w:t>Организация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проведение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областного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конкурса</w:t>
      </w:r>
      <w:proofErr w:type="spellEnd"/>
      <w:r>
        <w:rPr>
          <w:sz w:val="28"/>
        </w:rPr>
        <w:t xml:space="preserve"> </w:t>
      </w:r>
      <w:proofErr w:type="spellStart"/>
      <w:r w:rsidR="00304ECC">
        <w:rPr>
          <w:sz w:val="28"/>
        </w:rPr>
        <w:t>возлагается</w:t>
      </w:r>
      <w:proofErr w:type="spellEnd"/>
      <w:r w:rsidR="00304ECC">
        <w:rPr>
          <w:sz w:val="28"/>
        </w:rPr>
        <w:t xml:space="preserve"> </w:t>
      </w:r>
      <w:proofErr w:type="spellStart"/>
      <w:r w:rsidR="00304ECC">
        <w:rPr>
          <w:sz w:val="28"/>
        </w:rPr>
        <w:t>на</w:t>
      </w:r>
      <w:proofErr w:type="spellEnd"/>
      <w:r w:rsidR="00304ECC">
        <w:rPr>
          <w:sz w:val="28"/>
        </w:rPr>
        <w:t xml:space="preserve"> Г</w:t>
      </w:r>
      <w:r w:rsidR="00304ECC">
        <w:rPr>
          <w:sz w:val="28"/>
          <w:lang w:val="ru-RU"/>
        </w:rPr>
        <w:t>БОУДОД ЦРТДЮ«</w:t>
      </w:r>
      <w:proofErr w:type="spellStart"/>
      <w:r w:rsidR="008A0D0E">
        <w:rPr>
          <w:sz w:val="28"/>
        </w:rPr>
        <w:t>Центр</w:t>
      </w:r>
      <w:proofErr w:type="spellEnd"/>
      <w:r w:rsidR="008A0D0E">
        <w:rPr>
          <w:sz w:val="28"/>
        </w:rPr>
        <w:t xml:space="preserve"> </w:t>
      </w:r>
      <w:proofErr w:type="spellStart"/>
      <w:r w:rsidR="008A0D0E">
        <w:rPr>
          <w:sz w:val="28"/>
        </w:rPr>
        <w:t>социализации</w:t>
      </w:r>
      <w:proofErr w:type="spellEnd"/>
      <w:r w:rsidR="008A0D0E">
        <w:rPr>
          <w:sz w:val="28"/>
        </w:rPr>
        <w:t xml:space="preserve"> </w:t>
      </w:r>
      <w:proofErr w:type="spellStart"/>
      <w:r w:rsidR="008A0D0E">
        <w:rPr>
          <w:sz w:val="28"/>
        </w:rPr>
        <w:t>молод</w:t>
      </w:r>
      <w:proofErr w:type="spellEnd"/>
      <w:r w:rsidR="008A0D0E">
        <w:rPr>
          <w:sz w:val="28"/>
          <w:lang w:val="ru-RU"/>
        </w:rPr>
        <w:t>ё</w:t>
      </w:r>
      <w:proofErr w:type="spellStart"/>
      <w:r>
        <w:rPr>
          <w:sz w:val="28"/>
        </w:rPr>
        <w:t>жи</w:t>
      </w:r>
      <w:proofErr w:type="spellEnd"/>
      <w:r w:rsidR="00304ECC">
        <w:rPr>
          <w:sz w:val="28"/>
          <w:lang w:val="ru-RU"/>
        </w:rPr>
        <w:t>»</w:t>
      </w:r>
      <w:r>
        <w:rPr>
          <w:sz w:val="28"/>
        </w:rPr>
        <w:t>.</w:t>
      </w:r>
    </w:p>
    <w:p w:rsidR="001F65CF" w:rsidRDefault="001F65CF" w:rsidP="001F65CF">
      <w:pPr>
        <w:tabs>
          <w:tab w:val="left" w:pos="0"/>
        </w:tabs>
        <w:ind w:firstLine="720"/>
        <w:jc w:val="both"/>
        <w:rPr>
          <w:sz w:val="28"/>
        </w:rPr>
      </w:pPr>
    </w:p>
    <w:p w:rsidR="001F65CF" w:rsidRPr="001374EB" w:rsidRDefault="001F65CF" w:rsidP="001F65CF">
      <w:pPr>
        <w:numPr>
          <w:ilvl w:val="0"/>
          <w:numId w:val="1"/>
        </w:numPr>
        <w:tabs>
          <w:tab w:val="left" w:pos="720"/>
        </w:tabs>
        <w:autoSpaceDN/>
        <w:jc w:val="center"/>
        <w:rPr>
          <w:b/>
          <w:sz w:val="28"/>
        </w:rPr>
      </w:pPr>
      <w:proofErr w:type="spellStart"/>
      <w:r>
        <w:rPr>
          <w:b/>
          <w:sz w:val="28"/>
        </w:rPr>
        <w:t>Цели</w:t>
      </w:r>
      <w:proofErr w:type="spellEnd"/>
      <w:r>
        <w:rPr>
          <w:b/>
          <w:sz w:val="28"/>
        </w:rPr>
        <w:t xml:space="preserve"> и </w:t>
      </w:r>
      <w:proofErr w:type="spellStart"/>
      <w:r>
        <w:rPr>
          <w:b/>
          <w:sz w:val="28"/>
        </w:rPr>
        <w:t>задачи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конкурса</w:t>
      </w:r>
      <w:proofErr w:type="spellEnd"/>
      <w:r>
        <w:rPr>
          <w:b/>
          <w:sz w:val="28"/>
        </w:rPr>
        <w:t>.</w:t>
      </w:r>
    </w:p>
    <w:p w:rsidR="001F65CF" w:rsidRDefault="001F65CF" w:rsidP="001F65CF">
      <w:pPr>
        <w:pStyle w:val="a5"/>
        <w:tabs>
          <w:tab w:val="left" w:pos="0"/>
        </w:tabs>
        <w:ind w:firstLine="720"/>
        <w:jc w:val="both"/>
      </w:pPr>
      <w:r>
        <w:rPr>
          <w:b/>
        </w:rPr>
        <w:t>Цель:</w:t>
      </w:r>
      <w:r>
        <w:t xml:space="preserve"> Стимулирование деятельности и общественная поддержка активно работающих органов ученического самоуправления в образовательных учреждениях Самарской области.</w:t>
      </w:r>
    </w:p>
    <w:p w:rsidR="001F65CF" w:rsidRDefault="001F65CF" w:rsidP="001F65CF">
      <w:pPr>
        <w:pStyle w:val="a5"/>
        <w:tabs>
          <w:tab w:val="left" w:pos="0"/>
        </w:tabs>
        <w:ind w:firstLine="720"/>
        <w:jc w:val="both"/>
        <w:rPr>
          <w:b/>
        </w:rPr>
      </w:pPr>
      <w:r>
        <w:rPr>
          <w:b/>
        </w:rPr>
        <w:t>Задачи:</w:t>
      </w:r>
    </w:p>
    <w:p w:rsidR="001374EB" w:rsidRDefault="001374EB" w:rsidP="001374EB">
      <w:pPr>
        <w:pStyle w:val="a5"/>
        <w:numPr>
          <w:ilvl w:val="0"/>
          <w:numId w:val="15"/>
        </w:numPr>
        <w:tabs>
          <w:tab w:val="left" w:pos="0"/>
        </w:tabs>
        <w:jc w:val="both"/>
      </w:pPr>
      <w:r>
        <w:t>Формирование позитивного имиджа органов и лидеров ученического самоуправления в обществе.</w:t>
      </w:r>
    </w:p>
    <w:p w:rsidR="001374EB" w:rsidRDefault="001F65CF" w:rsidP="001374EB">
      <w:pPr>
        <w:pStyle w:val="a5"/>
        <w:numPr>
          <w:ilvl w:val="0"/>
          <w:numId w:val="15"/>
        </w:numPr>
        <w:tabs>
          <w:tab w:val="left" w:pos="0"/>
        </w:tabs>
        <w:jc w:val="both"/>
      </w:pPr>
      <w:r>
        <w:t xml:space="preserve">Повышение </w:t>
      </w:r>
      <w:proofErr w:type="gramStart"/>
      <w:r>
        <w:t>уровня делового взаимодействия органов ученического самоуправления образовательных учреждений</w:t>
      </w:r>
      <w:proofErr w:type="gramEnd"/>
      <w:r>
        <w:t>.</w:t>
      </w:r>
    </w:p>
    <w:p w:rsidR="001374EB" w:rsidRDefault="001F65CF" w:rsidP="001374EB">
      <w:pPr>
        <w:pStyle w:val="a5"/>
        <w:numPr>
          <w:ilvl w:val="0"/>
          <w:numId w:val="15"/>
        </w:numPr>
        <w:tabs>
          <w:tab w:val="left" w:pos="0"/>
        </w:tabs>
        <w:jc w:val="both"/>
      </w:pPr>
      <w:r>
        <w:t>Расширение вклада органов ученического самоуправления в развитие государственно-общественного характера управления образованием, формирование гражданского общества.</w:t>
      </w:r>
    </w:p>
    <w:p w:rsidR="001374EB" w:rsidRDefault="001F65CF" w:rsidP="001374EB">
      <w:pPr>
        <w:pStyle w:val="a5"/>
        <w:numPr>
          <w:ilvl w:val="0"/>
          <w:numId w:val="15"/>
        </w:numPr>
        <w:tabs>
          <w:tab w:val="left" w:pos="0"/>
        </w:tabs>
        <w:jc w:val="both"/>
      </w:pPr>
      <w:r>
        <w:t>Выявление, оценка и распространение успешного опыта работы активистов ученического самоуправления в сфере социального партнерства.</w:t>
      </w:r>
    </w:p>
    <w:p w:rsidR="001F65CF" w:rsidRDefault="001F65CF" w:rsidP="001374EB">
      <w:pPr>
        <w:pStyle w:val="a5"/>
        <w:numPr>
          <w:ilvl w:val="0"/>
          <w:numId w:val="15"/>
        </w:numPr>
        <w:tabs>
          <w:tab w:val="left" w:pos="0"/>
        </w:tabs>
        <w:jc w:val="both"/>
      </w:pPr>
      <w:r>
        <w:t>Формирование информационного банка данных перспектив практик деятельности ученического самоуправления.</w:t>
      </w:r>
    </w:p>
    <w:p w:rsidR="001F65CF" w:rsidRDefault="001F65CF" w:rsidP="001F65CF">
      <w:pPr>
        <w:pStyle w:val="a5"/>
        <w:ind w:firstLine="0"/>
        <w:jc w:val="center"/>
        <w:rPr>
          <w:b/>
        </w:rPr>
      </w:pPr>
    </w:p>
    <w:p w:rsidR="001F65CF" w:rsidRPr="001374EB" w:rsidRDefault="001F65CF" w:rsidP="001374EB">
      <w:pPr>
        <w:pStyle w:val="a5"/>
        <w:numPr>
          <w:ilvl w:val="0"/>
          <w:numId w:val="1"/>
        </w:numPr>
        <w:jc w:val="center"/>
        <w:rPr>
          <w:b/>
        </w:rPr>
      </w:pPr>
      <w:r>
        <w:rPr>
          <w:b/>
        </w:rPr>
        <w:t>Участники конкурса.</w:t>
      </w:r>
    </w:p>
    <w:p w:rsidR="001F65CF" w:rsidRDefault="001F65CF" w:rsidP="001F65CF">
      <w:pPr>
        <w:pStyle w:val="a5"/>
        <w:tabs>
          <w:tab w:val="left" w:pos="0"/>
        </w:tabs>
        <w:ind w:firstLine="0"/>
        <w:jc w:val="both"/>
      </w:pPr>
      <w:r>
        <w:t>Конкурс проводится по следующим типам и видам образовательных учреждений:</w:t>
      </w:r>
    </w:p>
    <w:p w:rsidR="001F65CF" w:rsidRDefault="001F65CF" w:rsidP="001F65CF">
      <w:pPr>
        <w:pStyle w:val="a5"/>
        <w:numPr>
          <w:ilvl w:val="0"/>
          <w:numId w:val="2"/>
        </w:numPr>
        <w:tabs>
          <w:tab w:val="left" w:pos="1440"/>
        </w:tabs>
        <w:jc w:val="both"/>
      </w:pPr>
      <w:r>
        <w:t>общеобразовательная школа;</w:t>
      </w:r>
    </w:p>
    <w:p w:rsidR="001F65CF" w:rsidRDefault="001F65CF" w:rsidP="001F65CF">
      <w:pPr>
        <w:pStyle w:val="a5"/>
        <w:numPr>
          <w:ilvl w:val="0"/>
          <w:numId w:val="2"/>
        </w:numPr>
        <w:tabs>
          <w:tab w:val="left" w:pos="1440"/>
        </w:tabs>
        <w:jc w:val="both"/>
      </w:pPr>
      <w:r>
        <w:t>лицей, гимназия;</w:t>
      </w:r>
    </w:p>
    <w:p w:rsidR="001F65CF" w:rsidRDefault="001F65CF" w:rsidP="001F65CF">
      <w:pPr>
        <w:pStyle w:val="a5"/>
        <w:numPr>
          <w:ilvl w:val="0"/>
          <w:numId w:val="2"/>
        </w:numPr>
        <w:tabs>
          <w:tab w:val="left" w:pos="1440"/>
        </w:tabs>
        <w:jc w:val="both"/>
      </w:pPr>
      <w:r>
        <w:t>школа-интернат;</w:t>
      </w:r>
    </w:p>
    <w:p w:rsidR="001F65CF" w:rsidRDefault="001F65CF" w:rsidP="001F65CF">
      <w:pPr>
        <w:pStyle w:val="a5"/>
        <w:numPr>
          <w:ilvl w:val="0"/>
          <w:numId w:val="2"/>
        </w:numPr>
        <w:tabs>
          <w:tab w:val="left" w:pos="1440"/>
        </w:tabs>
        <w:jc w:val="both"/>
      </w:pPr>
      <w:r>
        <w:t>учреждение начального и среднего профессионального образования;</w:t>
      </w:r>
    </w:p>
    <w:p w:rsidR="001F65CF" w:rsidRDefault="001F65CF" w:rsidP="001F65CF">
      <w:pPr>
        <w:pStyle w:val="a5"/>
        <w:numPr>
          <w:ilvl w:val="0"/>
          <w:numId w:val="2"/>
        </w:numPr>
        <w:tabs>
          <w:tab w:val="left" w:pos="1440"/>
        </w:tabs>
        <w:jc w:val="both"/>
      </w:pPr>
      <w:r>
        <w:t>высшее учебное заведение;</w:t>
      </w:r>
    </w:p>
    <w:p w:rsidR="001F65CF" w:rsidRDefault="001F65CF" w:rsidP="001F65CF">
      <w:pPr>
        <w:pStyle w:val="a5"/>
        <w:numPr>
          <w:ilvl w:val="0"/>
          <w:numId w:val="2"/>
        </w:numPr>
        <w:tabs>
          <w:tab w:val="left" w:pos="1440"/>
        </w:tabs>
        <w:jc w:val="both"/>
      </w:pPr>
      <w:r>
        <w:lastRenderedPageBreak/>
        <w:t>учреждение дополнительного образования детей.</w:t>
      </w:r>
    </w:p>
    <w:p w:rsidR="001F65CF" w:rsidRPr="001374EB" w:rsidRDefault="001F65CF" w:rsidP="00990246">
      <w:pPr>
        <w:pStyle w:val="a5"/>
        <w:ind w:left="60" w:firstLine="735"/>
        <w:jc w:val="both"/>
      </w:pPr>
      <w:r>
        <w:t xml:space="preserve">В конкурсе лидеров ученического самоуправления принимают участие учащиеся в возрасте от 14 до 25 лет, </w:t>
      </w:r>
      <w:r w:rsidRPr="001374EB">
        <w:t xml:space="preserve">имеющие опыт работы </w:t>
      </w:r>
      <w:r w:rsidR="001374EB" w:rsidRPr="001374EB">
        <w:t xml:space="preserve"> в </w:t>
      </w:r>
      <w:r w:rsidRPr="001374EB">
        <w:t>орган</w:t>
      </w:r>
      <w:r w:rsidR="001374EB" w:rsidRPr="001374EB">
        <w:t xml:space="preserve">ах </w:t>
      </w:r>
      <w:r w:rsidRPr="001374EB">
        <w:t>ученического самоуправл</w:t>
      </w:r>
      <w:r w:rsidR="00CA6263" w:rsidRPr="001374EB">
        <w:t>ения не менее 1 года.</w:t>
      </w:r>
    </w:p>
    <w:p w:rsidR="001F65CF" w:rsidRDefault="001F65CF" w:rsidP="001F65CF">
      <w:pPr>
        <w:pStyle w:val="a5"/>
        <w:tabs>
          <w:tab w:val="left" w:pos="0"/>
        </w:tabs>
        <w:ind w:firstLine="720"/>
        <w:jc w:val="both"/>
      </w:pPr>
    </w:p>
    <w:p w:rsidR="001F65CF" w:rsidRDefault="001F65CF" w:rsidP="001374EB">
      <w:pPr>
        <w:pStyle w:val="a5"/>
        <w:numPr>
          <w:ilvl w:val="0"/>
          <w:numId w:val="1"/>
        </w:numPr>
        <w:tabs>
          <w:tab w:val="left" w:pos="1080"/>
        </w:tabs>
        <w:jc w:val="center"/>
      </w:pPr>
      <w:r>
        <w:rPr>
          <w:b/>
        </w:rPr>
        <w:t>Сроки и порядок проведения конкурса</w:t>
      </w:r>
      <w:r>
        <w:t>.</w:t>
      </w:r>
    </w:p>
    <w:p w:rsidR="001F65CF" w:rsidRDefault="001F65CF" w:rsidP="001F65CF">
      <w:pPr>
        <w:pStyle w:val="a5"/>
        <w:tabs>
          <w:tab w:val="left" w:pos="0"/>
        </w:tabs>
        <w:ind w:firstLine="720"/>
        <w:jc w:val="both"/>
      </w:pPr>
      <w:r>
        <w:t>Конкурс проводится в три этапа:</w:t>
      </w:r>
    </w:p>
    <w:p w:rsidR="001F65CF" w:rsidRDefault="001F65CF" w:rsidP="001F65CF">
      <w:pPr>
        <w:pStyle w:val="a5"/>
        <w:ind w:firstLine="720"/>
        <w:jc w:val="both"/>
      </w:pPr>
      <w:r>
        <w:rPr>
          <w:b/>
          <w:bCs/>
        </w:rPr>
        <w:t>1 этап —</w:t>
      </w:r>
      <w:r>
        <w:t xml:space="preserve"> учрежденческий (ноябрь  </w:t>
      </w:r>
      <w:r w:rsidR="00304ECC">
        <w:t>201</w:t>
      </w:r>
      <w:r w:rsidR="00EE202D">
        <w:t>5</w:t>
      </w:r>
      <w:r w:rsidRPr="00D74AA5">
        <w:t>г</w:t>
      </w:r>
      <w:r>
        <w:t xml:space="preserve">. - </w:t>
      </w:r>
      <w:r w:rsidR="00EE202D">
        <w:t>20</w:t>
      </w:r>
      <w:r>
        <w:t xml:space="preserve"> января </w:t>
      </w:r>
      <w:r w:rsidR="00304ECC">
        <w:t>201</w:t>
      </w:r>
      <w:r w:rsidR="00EE202D">
        <w:t>6</w:t>
      </w:r>
      <w:r w:rsidRPr="00D74AA5">
        <w:t>г</w:t>
      </w:r>
      <w:r>
        <w:t>.) проводится в образовательных учреждениях;</w:t>
      </w:r>
    </w:p>
    <w:p w:rsidR="001F65CF" w:rsidRDefault="001F65CF" w:rsidP="001F65CF">
      <w:pPr>
        <w:pStyle w:val="a5"/>
        <w:ind w:firstLine="720"/>
        <w:jc w:val="both"/>
      </w:pPr>
      <w:r>
        <w:rPr>
          <w:b/>
        </w:rPr>
        <w:t>2 этап</w:t>
      </w:r>
      <w:r>
        <w:t xml:space="preserve"> – зональный (1 февраля </w:t>
      </w:r>
      <w:r w:rsidR="00304ECC">
        <w:t>201</w:t>
      </w:r>
      <w:r w:rsidR="00EE202D">
        <w:t>6</w:t>
      </w:r>
      <w:r w:rsidRPr="00D74AA5">
        <w:t>г</w:t>
      </w:r>
      <w:r>
        <w:t xml:space="preserve">. – 1 марта </w:t>
      </w:r>
      <w:r w:rsidR="00304ECC">
        <w:t>201</w:t>
      </w:r>
      <w:r w:rsidR="00EE202D">
        <w:t>6</w:t>
      </w:r>
      <w:r w:rsidRPr="00D74AA5">
        <w:t>г</w:t>
      </w:r>
      <w:r>
        <w:t>.) проводится государственными и муниципальными органами управления образованием;</w:t>
      </w:r>
    </w:p>
    <w:p w:rsidR="008257B6" w:rsidRDefault="001F65CF" w:rsidP="008257B6">
      <w:pPr>
        <w:pStyle w:val="a5"/>
        <w:ind w:firstLine="720"/>
        <w:jc w:val="both"/>
      </w:pPr>
      <w:r>
        <w:rPr>
          <w:b/>
        </w:rPr>
        <w:t>3 этап</w:t>
      </w:r>
      <w:r>
        <w:t xml:space="preserve"> – областной этап конкурса (</w:t>
      </w:r>
      <w:r w:rsidR="00EE202D">
        <w:t>15</w:t>
      </w:r>
      <w:r>
        <w:t xml:space="preserve"> марта </w:t>
      </w:r>
      <w:r w:rsidR="00304ECC">
        <w:t>201</w:t>
      </w:r>
      <w:r w:rsidR="00EE202D">
        <w:t>6</w:t>
      </w:r>
      <w:r w:rsidRPr="00D74AA5">
        <w:t>г</w:t>
      </w:r>
      <w:r>
        <w:t xml:space="preserve">. – </w:t>
      </w:r>
      <w:r w:rsidR="00EE202D">
        <w:t>20</w:t>
      </w:r>
      <w:r>
        <w:t xml:space="preserve"> апреля </w:t>
      </w:r>
      <w:r w:rsidR="00304ECC">
        <w:t>201</w:t>
      </w:r>
      <w:r w:rsidR="00EE202D">
        <w:t>6</w:t>
      </w:r>
      <w:r w:rsidRPr="00D74AA5">
        <w:t>г</w:t>
      </w:r>
      <w:r>
        <w:t xml:space="preserve">.) Участники этого этапа должны в срок до 1 </w:t>
      </w:r>
      <w:r w:rsidR="00EE202D">
        <w:t>апреля</w:t>
      </w:r>
      <w:r w:rsidR="00304ECC">
        <w:t>201</w:t>
      </w:r>
      <w:r w:rsidR="00EE202D">
        <w:t>6</w:t>
      </w:r>
      <w:r w:rsidRPr="00D74AA5">
        <w:t>г</w:t>
      </w:r>
      <w:r>
        <w:t xml:space="preserve">. представить прилагаемые заявки и материалы в соответствии с приведенными ниже требованиями по адресу: </w:t>
      </w:r>
      <w:smartTag w:uri="urn:schemas-microsoft-com:office:smarttags" w:element="metricconverter">
        <w:smartTagPr>
          <w:attr w:name="ProductID" w:val="443010, г"/>
        </w:smartTagPr>
        <w:r>
          <w:t>443010, г</w:t>
        </w:r>
      </w:smartTag>
      <w:r>
        <w:t>. Самара, ул. Куйбышева, 131, Ц</w:t>
      </w:r>
      <w:r w:rsidR="00304ECC">
        <w:t xml:space="preserve">ентр социализации молодежи </w:t>
      </w:r>
      <w:proofErr w:type="spellStart"/>
      <w:r w:rsidR="00304ECC">
        <w:t>каб.</w:t>
      </w:r>
      <w:r>
        <w:t>№</w:t>
      </w:r>
      <w:proofErr w:type="spellEnd"/>
      <w:r>
        <w:t xml:space="preserve"> 19,21 «</w:t>
      </w:r>
      <w:r w:rsidR="00304ECC">
        <w:rPr>
          <w:lang w:val="en-US"/>
        </w:rPr>
        <w:t>X</w:t>
      </w:r>
      <w:r w:rsidR="00F92693">
        <w:rPr>
          <w:lang w:val="en-US"/>
        </w:rPr>
        <w:t>I</w:t>
      </w:r>
      <w:r w:rsidR="00EE202D" w:rsidRPr="00EE202D">
        <w:rPr>
          <w:lang w:val="en-US"/>
        </w:rPr>
        <w:t>I</w:t>
      </w:r>
      <w:r>
        <w:t xml:space="preserve"> Областной конкурс моделей  и лидеров ученического самоуправления». </w:t>
      </w:r>
    </w:p>
    <w:p w:rsidR="008257B6" w:rsidRPr="008257B6" w:rsidRDefault="008257B6" w:rsidP="008257B6">
      <w:pPr>
        <w:pStyle w:val="a5"/>
        <w:ind w:firstLine="720"/>
        <w:jc w:val="both"/>
        <w:rPr>
          <w:b/>
        </w:rPr>
      </w:pPr>
      <w:r w:rsidRPr="008257B6">
        <w:rPr>
          <w:b/>
        </w:rPr>
        <w:t>В номинациях «Наша моде</w:t>
      </w:r>
      <w:r w:rsidR="001B2DF4">
        <w:rPr>
          <w:b/>
        </w:rPr>
        <w:t>ль ученического самоуправления» и</w:t>
      </w:r>
      <w:r w:rsidRPr="008257B6">
        <w:rPr>
          <w:b/>
        </w:rPr>
        <w:t xml:space="preserve"> «</w:t>
      </w:r>
      <w:proofErr w:type="spellStart"/>
      <w:proofErr w:type="gramStart"/>
      <w:r w:rsidRPr="008257B6">
        <w:rPr>
          <w:b/>
        </w:rPr>
        <w:t>Я-лидер</w:t>
      </w:r>
      <w:proofErr w:type="spellEnd"/>
      <w:proofErr w:type="gramEnd"/>
      <w:r w:rsidRPr="008257B6">
        <w:rPr>
          <w:b/>
        </w:rPr>
        <w:t xml:space="preserve">»  </w:t>
      </w:r>
      <w:r>
        <w:rPr>
          <w:b/>
        </w:rPr>
        <w:t>К</w:t>
      </w:r>
      <w:r w:rsidRPr="008257B6">
        <w:rPr>
          <w:b/>
        </w:rPr>
        <w:t xml:space="preserve">онкурс проводится в два этапа - заочный и очный. Материалы и работы прошедшие заочный этап, допускаются экспертной комиссией </w:t>
      </w:r>
      <w:r>
        <w:rPr>
          <w:b/>
        </w:rPr>
        <w:t>к</w:t>
      </w:r>
      <w:r w:rsidRPr="008257B6">
        <w:rPr>
          <w:b/>
        </w:rPr>
        <w:t xml:space="preserve"> очному этапу</w:t>
      </w:r>
      <w:r>
        <w:rPr>
          <w:b/>
        </w:rPr>
        <w:t xml:space="preserve"> Конкурса</w:t>
      </w:r>
      <w:r w:rsidRPr="008257B6">
        <w:rPr>
          <w:b/>
        </w:rPr>
        <w:t>.</w:t>
      </w:r>
    </w:p>
    <w:p w:rsidR="001F65CF" w:rsidRDefault="001F65CF" w:rsidP="001F65CF">
      <w:pPr>
        <w:pStyle w:val="a5"/>
        <w:ind w:firstLine="720"/>
        <w:jc w:val="both"/>
      </w:pPr>
      <w:r>
        <w:t>Материалы, представленные на Конкурс, не возвращаются. Рецензии авторам не выдаются.</w:t>
      </w:r>
    </w:p>
    <w:p w:rsidR="001F65CF" w:rsidRDefault="001F65CF" w:rsidP="00940C13">
      <w:pPr>
        <w:pStyle w:val="a5"/>
        <w:ind w:firstLine="0"/>
        <w:jc w:val="both"/>
      </w:pPr>
    </w:p>
    <w:p w:rsidR="001F65CF" w:rsidRDefault="00940C13" w:rsidP="00940C13">
      <w:pPr>
        <w:pStyle w:val="a5"/>
        <w:ind w:firstLine="720"/>
        <w:jc w:val="center"/>
        <w:rPr>
          <w:b/>
          <w:bCs/>
        </w:rPr>
      </w:pPr>
      <w:r>
        <w:rPr>
          <w:b/>
          <w:bCs/>
        </w:rPr>
        <w:t xml:space="preserve">5. </w:t>
      </w:r>
      <w:r w:rsidR="001F65CF">
        <w:rPr>
          <w:b/>
          <w:bCs/>
        </w:rPr>
        <w:t>Номинации  Конкурса</w:t>
      </w:r>
    </w:p>
    <w:p w:rsidR="001F65CF" w:rsidRDefault="001F65CF" w:rsidP="001F65CF">
      <w:pPr>
        <w:pStyle w:val="a5"/>
        <w:ind w:left="720" w:firstLine="0"/>
        <w:rPr>
          <w:b/>
          <w:bCs/>
        </w:rPr>
      </w:pPr>
      <w:r>
        <w:rPr>
          <w:b/>
          <w:bCs/>
        </w:rPr>
        <w:t>5.1. «Наша модель ученического самоуправления»</w:t>
      </w:r>
    </w:p>
    <w:p w:rsidR="001F65CF" w:rsidRDefault="001F65CF" w:rsidP="001F65CF">
      <w:pPr>
        <w:pStyle w:val="a5"/>
        <w:ind w:firstLine="720"/>
        <w:jc w:val="both"/>
      </w:pPr>
      <w:r>
        <w:t>Описание модели организации ученического самоуправления образовательного учреждения, технологии, методов, форм работы и механизмы их реализации.</w:t>
      </w:r>
    </w:p>
    <w:p w:rsidR="001F65CF" w:rsidRDefault="001F65CF" w:rsidP="001F65CF">
      <w:pPr>
        <w:pStyle w:val="a5"/>
        <w:ind w:firstLine="720"/>
        <w:jc w:val="both"/>
      </w:pPr>
    </w:p>
    <w:p w:rsidR="001F65CF" w:rsidRPr="00CA6263" w:rsidRDefault="001F65CF" w:rsidP="001F65CF">
      <w:pPr>
        <w:pStyle w:val="a5"/>
        <w:ind w:firstLine="720"/>
        <w:rPr>
          <w:b/>
          <w:bCs/>
        </w:rPr>
      </w:pPr>
      <w:r>
        <w:rPr>
          <w:b/>
          <w:bCs/>
        </w:rPr>
        <w:t>5.2</w:t>
      </w:r>
      <w:r w:rsidRPr="00CA6263">
        <w:rPr>
          <w:b/>
          <w:bCs/>
        </w:rPr>
        <w:t>.  «Я — лидер»</w:t>
      </w:r>
    </w:p>
    <w:p w:rsidR="001F65CF" w:rsidRDefault="001F65CF" w:rsidP="001F65CF">
      <w:pPr>
        <w:pStyle w:val="a5"/>
        <w:ind w:firstLine="720"/>
        <w:jc w:val="both"/>
      </w:pPr>
      <w:r>
        <w:t>Описание личных заслуг и достижений лидера ученического самоуправления, его конкретного вклада в деятельность ученического совет</w:t>
      </w:r>
      <w:r w:rsidR="00304ECC">
        <w:t>а, школьного парламента и т.д. за последние два года</w:t>
      </w:r>
      <w:r>
        <w:t>.</w:t>
      </w:r>
    </w:p>
    <w:p w:rsidR="001F65CF" w:rsidRDefault="001F65CF" w:rsidP="001F65CF">
      <w:pPr>
        <w:pStyle w:val="a5"/>
        <w:ind w:firstLine="720"/>
        <w:jc w:val="both"/>
      </w:pPr>
    </w:p>
    <w:p w:rsidR="001F65CF" w:rsidRDefault="001F65CF" w:rsidP="001F65CF">
      <w:pPr>
        <w:pStyle w:val="a5"/>
        <w:ind w:firstLine="0"/>
        <w:rPr>
          <w:b/>
          <w:bCs/>
        </w:rPr>
      </w:pPr>
      <w:r>
        <w:rPr>
          <w:b/>
          <w:bCs/>
        </w:rPr>
        <w:t xml:space="preserve">        5.3.  «Мы учимся»</w:t>
      </w:r>
    </w:p>
    <w:p w:rsidR="001F65CF" w:rsidRDefault="001F65CF" w:rsidP="001F65CF">
      <w:pPr>
        <w:pStyle w:val="a5"/>
        <w:ind w:firstLine="720"/>
        <w:jc w:val="both"/>
      </w:pPr>
      <w:r>
        <w:t>Описание программ и технологий обучения актива ученического самоуправления, которые используются для подготовки активистов в данном образовательном  учреждении и/или на муниципальном и региональном уровне.</w:t>
      </w:r>
    </w:p>
    <w:p w:rsidR="001F65CF" w:rsidRDefault="001F65CF" w:rsidP="001F65CF">
      <w:pPr>
        <w:pStyle w:val="a5"/>
        <w:ind w:firstLine="0"/>
      </w:pPr>
    </w:p>
    <w:p w:rsidR="001F65CF" w:rsidRDefault="001F65CF" w:rsidP="001F65CF">
      <w:pPr>
        <w:pStyle w:val="a5"/>
        <w:ind w:firstLine="0"/>
        <w:rPr>
          <w:b/>
          <w:bCs/>
        </w:rPr>
      </w:pPr>
      <w:r>
        <w:rPr>
          <w:b/>
          <w:bCs/>
        </w:rPr>
        <w:t>5.4. «Мы — социальные партнеры»</w:t>
      </w:r>
    </w:p>
    <w:p w:rsidR="001F65CF" w:rsidRDefault="001F65CF" w:rsidP="001F65CF">
      <w:pPr>
        <w:pStyle w:val="a5"/>
        <w:ind w:firstLine="720"/>
        <w:jc w:val="both"/>
      </w:pPr>
      <w:r>
        <w:t>Описание реализации совместных программ  с различными социальными партнерами, при этом основной акцент необходимо сделать на конкретные результаты данного партнерства и вклад ученического самоуправления.</w:t>
      </w:r>
    </w:p>
    <w:p w:rsidR="001F65CF" w:rsidRDefault="001F65CF" w:rsidP="001F65CF">
      <w:pPr>
        <w:pStyle w:val="a5"/>
        <w:ind w:firstLine="0"/>
      </w:pPr>
    </w:p>
    <w:p w:rsidR="001F65CF" w:rsidRDefault="001F65CF" w:rsidP="00EE202D">
      <w:pPr>
        <w:pStyle w:val="a5"/>
        <w:ind w:firstLine="0"/>
      </w:pPr>
    </w:p>
    <w:p w:rsidR="001F65CF" w:rsidRDefault="001F65CF" w:rsidP="001F65CF">
      <w:pPr>
        <w:pStyle w:val="a5"/>
        <w:ind w:firstLine="720"/>
        <w:jc w:val="both"/>
      </w:pPr>
    </w:p>
    <w:p w:rsidR="001F65CF" w:rsidRDefault="001F65CF" w:rsidP="001F65CF">
      <w:pPr>
        <w:pStyle w:val="a5"/>
        <w:ind w:firstLine="567"/>
        <w:jc w:val="both"/>
        <w:rPr>
          <w:b/>
          <w:bCs/>
        </w:rPr>
      </w:pPr>
      <w:r>
        <w:rPr>
          <w:b/>
          <w:bCs/>
        </w:rPr>
        <w:t>5.</w:t>
      </w:r>
      <w:r w:rsidR="00EE202D">
        <w:rPr>
          <w:b/>
          <w:bCs/>
        </w:rPr>
        <w:t>5</w:t>
      </w:r>
      <w:r>
        <w:rPr>
          <w:b/>
          <w:bCs/>
        </w:rPr>
        <w:t>. «</w:t>
      </w:r>
      <w:r w:rsidR="001374EB">
        <w:rPr>
          <w:b/>
          <w:bCs/>
        </w:rPr>
        <w:t>СМИ</w:t>
      </w:r>
      <w:r>
        <w:rPr>
          <w:b/>
          <w:bCs/>
        </w:rPr>
        <w:t>»</w:t>
      </w:r>
    </w:p>
    <w:p w:rsidR="001F65CF" w:rsidRDefault="001F65CF" w:rsidP="008D53C3">
      <w:pPr>
        <w:pStyle w:val="a5"/>
        <w:ind w:firstLine="720"/>
        <w:jc w:val="both"/>
      </w:pPr>
      <w:r w:rsidRPr="00A019F6">
        <w:rPr>
          <w:bCs/>
        </w:rPr>
        <w:t xml:space="preserve">Описание </w:t>
      </w:r>
      <w:r>
        <w:rPr>
          <w:bCs/>
        </w:rPr>
        <w:t xml:space="preserve"> работы </w:t>
      </w:r>
      <w:r w:rsidR="001374EB">
        <w:rPr>
          <w:bCs/>
        </w:rPr>
        <w:t>деятельности средств массовой информации</w:t>
      </w:r>
      <w:r w:rsidR="008D53C3">
        <w:rPr>
          <w:bCs/>
        </w:rPr>
        <w:t xml:space="preserve"> (газета, радио, ТВ, </w:t>
      </w:r>
      <w:r w:rsidR="008D53C3">
        <w:rPr>
          <w:bCs/>
          <w:lang w:val="en-US"/>
        </w:rPr>
        <w:t>IT</w:t>
      </w:r>
      <w:r w:rsidR="008D53C3" w:rsidRPr="008D53C3">
        <w:rPr>
          <w:bCs/>
        </w:rPr>
        <w:t>-</w:t>
      </w:r>
      <w:r w:rsidR="008D53C3">
        <w:rPr>
          <w:bCs/>
        </w:rPr>
        <w:t>технологии)</w:t>
      </w:r>
      <w:r w:rsidR="001374EB">
        <w:rPr>
          <w:bCs/>
        </w:rPr>
        <w:t xml:space="preserve">, </w:t>
      </w:r>
      <w:proofErr w:type="spellStart"/>
      <w:r w:rsidR="001374EB">
        <w:rPr>
          <w:bCs/>
        </w:rPr>
        <w:t>используемых</w:t>
      </w:r>
      <w:r w:rsidR="001374EB">
        <w:t>с</w:t>
      </w:r>
      <w:proofErr w:type="spellEnd"/>
      <w:r w:rsidR="001374EB">
        <w:t xml:space="preserve"> целью развития ученического </w:t>
      </w:r>
      <w:proofErr w:type="spellStart"/>
      <w:r w:rsidR="001374EB">
        <w:t>самоуправления</w:t>
      </w:r>
      <w:proofErr w:type="gramStart"/>
      <w:r w:rsidR="008D53C3">
        <w:t>,</w:t>
      </w:r>
      <w:r>
        <w:t>о</w:t>
      </w:r>
      <w:proofErr w:type="gramEnd"/>
      <w:r>
        <w:t>пыта</w:t>
      </w:r>
      <w:proofErr w:type="spellEnd"/>
      <w:r>
        <w:t xml:space="preserve"> его взаимодействия с социальными партнерами</w:t>
      </w:r>
      <w:r w:rsidR="008D53C3">
        <w:t xml:space="preserve">, учитывая реальный </w:t>
      </w:r>
      <w:r>
        <w:t>вклад в</w:t>
      </w:r>
      <w:r w:rsidR="00304ECC">
        <w:t xml:space="preserve"> работу </w:t>
      </w:r>
      <w:r w:rsidR="008D53C3">
        <w:t>конкретного образовательного учреждения, местного сообщества, региона</w:t>
      </w:r>
      <w:r w:rsidR="00304ECC">
        <w:t>.</w:t>
      </w:r>
    </w:p>
    <w:p w:rsidR="00940C13" w:rsidRDefault="00940C13" w:rsidP="001F65CF">
      <w:pPr>
        <w:pStyle w:val="a5"/>
        <w:ind w:firstLine="0"/>
        <w:jc w:val="both"/>
      </w:pPr>
    </w:p>
    <w:p w:rsidR="008D53C3" w:rsidRDefault="008D53C3" w:rsidP="001F65CF">
      <w:pPr>
        <w:pStyle w:val="a5"/>
        <w:ind w:firstLine="0"/>
        <w:jc w:val="both"/>
      </w:pPr>
    </w:p>
    <w:p w:rsidR="001F65CF" w:rsidRDefault="001F65CF" w:rsidP="008D53C3">
      <w:pPr>
        <w:pStyle w:val="a5"/>
        <w:tabs>
          <w:tab w:val="left" w:pos="1080"/>
        </w:tabs>
        <w:ind w:left="360" w:firstLine="0"/>
        <w:jc w:val="center"/>
        <w:rPr>
          <w:b/>
        </w:rPr>
      </w:pPr>
      <w:r>
        <w:rPr>
          <w:b/>
        </w:rPr>
        <w:t>6. Требования  к содержанию и оформлению материалов представляемых на Конкурс</w:t>
      </w:r>
    </w:p>
    <w:p w:rsidR="001F65CF" w:rsidRDefault="001F65CF" w:rsidP="001F65CF">
      <w:pPr>
        <w:pStyle w:val="a5"/>
        <w:ind w:firstLine="720"/>
        <w:jc w:val="both"/>
      </w:pPr>
      <w:r>
        <w:rPr>
          <w:b/>
          <w:bCs/>
        </w:rPr>
        <w:t>6.1</w:t>
      </w:r>
      <w:r>
        <w:t xml:space="preserve">.  </w:t>
      </w:r>
      <w:r w:rsidR="00797684" w:rsidRPr="00797684">
        <w:rPr>
          <w:b/>
        </w:rPr>
        <w:t>Заявка</w:t>
      </w:r>
      <w:r>
        <w:t xml:space="preserve"> на конкурс (Приложение № 1, №2).</w:t>
      </w:r>
    </w:p>
    <w:p w:rsidR="001B2DF4" w:rsidRDefault="001F65CF" w:rsidP="001F65CF">
      <w:pPr>
        <w:pStyle w:val="a5"/>
        <w:ind w:firstLine="720"/>
        <w:jc w:val="both"/>
      </w:pPr>
      <w:r>
        <w:rPr>
          <w:b/>
        </w:rPr>
        <w:t>6.2. Титульный лист</w:t>
      </w:r>
      <w:r>
        <w:t xml:space="preserve">: </w:t>
      </w:r>
    </w:p>
    <w:p w:rsidR="001B2DF4" w:rsidRDefault="001B2DF4" w:rsidP="001B2DF4">
      <w:pPr>
        <w:pStyle w:val="a5"/>
        <w:numPr>
          <w:ilvl w:val="0"/>
          <w:numId w:val="17"/>
        </w:numPr>
        <w:jc w:val="both"/>
      </w:pPr>
      <w:proofErr w:type="gramStart"/>
      <w:r>
        <w:t xml:space="preserve">полное официальное </w:t>
      </w:r>
      <w:r w:rsidR="001F65CF">
        <w:t xml:space="preserve">название образовательного учреждения, </w:t>
      </w:r>
      <w:r>
        <w:t>точный почтовый адрес с указанием индекса, телефон с указанием кода города, адрес электронной почты (если она есть), фамилия, имя, отчество директора, его рабочий телефон;</w:t>
      </w:r>
      <w:proofErr w:type="gramEnd"/>
    </w:p>
    <w:p w:rsidR="001F65CF" w:rsidRPr="00797684" w:rsidRDefault="001F65CF" w:rsidP="001B2DF4">
      <w:pPr>
        <w:pStyle w:val="a5"/>
        <w:numPr>
          <w:ilvl w:val="0"/>
          <w:numId w:val="17"/>
        </w:numPr>
        <w:jc w:val="both"/>
      </w:pPr>
      <w:proofErr w:type="gramStart"/>
      <w:r>
        <w:t>название модели ученического самоуправления, фамилию, имя, отчество автора (полностью), его должность, адрес, телефон.</w:t>
      </w:r>
      <w:proofErr w:type="gramEnd"/>
      <w:r>
        <w:t xml:space="preserve"> Если работа представляется авторским коллективом, то данная информация представляется на каждого члена авторского коллектива. (Приложение №3)</w:t>
      </w:r>
    </w:p>
    <w:p w:rsidR="001F65CF" w:rsidRDefault="001F65CF" w:rsidP="001F65CF">
      <w:pPr>
        <w:pStyle w:val="a5"/>
        <w:ind w:firstLine="0"/>
        <w:jc w:val="both"/>
      </w:pPr>
    </w:p>
    <w:p w:rsidR="001F65CF" w:rsidRDefault="001F65CF" w:rsidP="001F65CF">
      <w:pPr>
        <w:pStyle w:val="a5"/>
        <w:ind w:firstLine="720"/>
        <w:jc w:val="both"/>
        <w:rPr>
          <w:b/>
          <w:bCs/>
        </w:rPr>
      </w:pPr>
      <w:r>
        <w:rPr>
          <w:b/>
          <w:bCs/>
        </w:rPr>
        <w:t>6.3. Номинация «Наша модель ученического самоуправления»</w:t>
      </w:r>
    </w:p>
    <w:p w:rsidR="001F65CF" w:rsidRDefault="001F65CF" w:rsidP="001F65CF">
      <w:pPr>
        <w:pStyle w:val="a5"/>
        <w:ind w:firstLine="645"/>
        <w:jc w:val="both"/>
      </w:pPr>
      <w:r>
        <w:rPr>
          <w:b/>
          <w:bCs/>
        </w:rPr>
        <w:t xml:space="preserve">«Описание модели ученического самоуправления» </w:t>
      </w:r>
      <w:r>
        <w:t>используемой в данном общеобразовательном учреждении, с изложением:</w:t>
      </w:r>
    </w:p>
    <w:p w:rsidR="001F65CF" w:rsidRDefault="001F65CF" w:rsidP="00DD0B27">
      <w:pPr>
        <w:pStyle w:val="a5"/>
        <w:numPr>
          <w:ilvl w:val="0"/>
          <w:numId w:val="4"/>
        </w:numPr>
        <w:jc w:val="both"/>
      </w:pPr>
      <w:r>
        <w:t>Нормативно-правовой базы, регулирующей функционирование ученического самоуправления, с обязательным раскрытием полномочий каждого органа ученического самоуправления и взаимодействия с органами педагогического и родительского самоуправлени</w:t>
      </w:r>
      <w:proofErr w:type="gramStart"/>
      <w:r>
        <w:t>я</w:t>
      </w:r>
      <w:r w:rsidR="00DD0B27" w:rsidRPr="00DD0B27">
        <w:t>(</w:t>
      </w:r>
      <w:proofErr w:type="gramEnd"/>
      <w:r w:rsidR="00DD0B27" w:rsidRPr="00DD0B27">
        <w:t>положение об ученическом самоуправлении образовательного учреждения, выписка из Устава образовательного учреждения)</w:t>
      </w:r>
      <w:r w:rsidR="00DD0B27">
        <w:t>.</w:t>
      </w:r>
    </w:p>
    <w:p w:rsidR="001F65CF" w:rsidRDefault="001F65CF" w:rsidP="001F65CF">
      <w:pPr>
        <w:pStyle w:val="a5"/>
        <w:numPr>
          <w:ilvl w:val="0"/>
          <w:numId w:val="4"/>
        </w:numPr>
        <w:tabs>
          <w:tab w:val="left" w:pos="1440"/>
        </w:tabs>
        <w:jc w:val="both"/>
      </w:pPr>
      <w:r>
        <w:t>Общей схемы субъектов ученического самоуправления с описанием их взаимосвязей;</w:t>
      </w:r>
    </w:p>
    <w:p w:rsidR="001F65CF" w:rsidRDefault="001F65CF" w:rsidP="001F65CF">
      <w:pPr>
        <w:pStyle w:val="a5"/>
        <w:numPr>
          <w:ilvl w:val="0"/>
          <w:numId w:val="4"/>
        </w:numPr>
        <w:tabs>
          <w:tab w:val="left" w:pos="1440"/>
        </w:tabs>
        <w:jc w:val="both"/>
      </w:pPr>
      <w:r>
        <w:t>Описание технологий, методов и форм работы.</w:t>
      </w:r>
    </w:p>
    <w:p w:rsidR="001F65CF" w:rsidRDefault="001F65CF" w:rsidP="001F65CF">
      <w:pPr>
        <w:pStyle w:val="a5"/>
        <w:numPr>
          <w:ilvl w:val="0"/>
          <w:numId w:val="4"/>
        </w:numPr>
        <w:tabs>
          <w:tab w:val="left" w:pos="1440"/>
        </w:tabs>
        <w:jc w:val="both"/>
      </w:pPr>
      <w:r>
        <w:t>Основного содержания деятельности всех органов ученического самоуправления (за последние два года);</w:t>
      </w:r>
    </w:p>
    <w:p w:rsidR="001F65CF" w:rsidRDefault="001F65CF" w:rsidP="001F65CF">
      <w:pPr>
        <w:pStyle w:val="a5"/>
        <w:ind w:firstLine="720"/>
        <w:jc w:val="both"/>
      </w:pPr>
      <w:r>
        <w:t>Приложения, где могут быть представлены методические рекомендации, формы анкет, тексты опросных листов. Схемы, таблицы и т.д.</w:t>
      </w:r>
    </w:p>
    <w:p w:rsidR="001F65CF" w:rsidRDefault="001F65CF" w:rsidP="001F65CF">
      <w:pPr>
        <w:pStyle w:val="a5"/>
        <w:ind w:firstLine="720"/>
        <w:jc w:val="both"/>
      </w:pPr>
      <w:r>
        <w:t>Перечень представленных материалов с указанием количества страниц каждого из них.</w:t>
      </w:r>
    </w:p>
    <w:p w:rsidR="001F65CF" w:rsidRDefault="001F65CF" w:rsidP="001F65CF">
      <w:pPr>
        <w:pStyle w:val="a5"/>
        <w:ind w:firstLine="720"/>
        <w:jc w:val="both"/>
      </w:pPr>
      <w:r>
        <w:t xml:space="preserve">Желательно представить презентацию в формате </w:t>
      </w:r>
      <w:r>
        <w:rPr>
          <w:lang w:val="en-US"/>
        </w:rPr>
        <w:t>PowerPoint</w:t>
      </w:r>
      <w:r>
        <w:t xml:space="preserve"> с описанием структуры и опыта функционирования данной модели, также </w:t>
      </w:r>
      <w:proofErr w:type="spellStart"/>
      <w:r>
        <w:lastRenderedPageBreak/>
        <w:t>фотолетопись</w:t>
      </w:r>
      <w:proofErr w:type="spellEnd"/>
      <w:r>
        <w:t xml:space="preserve"> или </w:t>
      </w:r>
      <w:proofErr w:type="spellStart"/>
      <w:r>
        <w:t>фотоархив</w:t>
      </w:r>
      <w:proofErr w:type="spellEnd"/>
      <w:r>
        <w:t xml:space="preserve"> создания и деятельности органов ученического самоуправления.</w:t>
      </w:r>
    </w:p>
    <w:p w:rsidR="001F65CF" w:rsidRDefault="001F65CF" w:rsidP="001F65CF">
      <w:pPr>
        <w:pStyle w:val="a7"/>
        <w:tabs>
          <w:tab w:val="left" w:pos="1080"/>
        </w:tabs>
        <w:jc w:val="center"/>
        <w:rPr>
          <w:sz w:val="28"/>
          <w:szCs w:val="28"/>
        </w:rPr>
      </w:pPr>
    </w:p>
    <w:p w:rsidR="001F65CF" w:rsidRDefault="00DD0B27" w:rsidP="00DD0B27">
      <w:pPr>
        <w:pStyle w:val="a7"/>
        <w:tabs>
          <w:tab w:val="left" w:pos="10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6.4. Номинация «Мы учимся»</w:t>
      </w:r>
    </w:p>
    <w:p w:rsidR="001F65CF" w:rsidRDefault="001F65CF" w:rsidP="001F65CF">
      <w:pPr>
        <w:pStyle w:val="a7"/>
        <w:numPr>
          <w:ilvl w:val="0"/>
          <w:numId w:val="5"/>
        </w:numPr>
        <w:tabs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Нормативно-правовая база (положение об ученическом самоуправлении образовательного учреждения, выписка из Устава образовательного учреждения)</w:t>
      </w:r>
    </w:p>
    <w:p w:rsidR="001F65CF" w:rsidRDefault="001F65CF" w:rsidP="001F65CF">
      <w:pPr>
        <w:pStyle w:val="a7"/>
        <w:numPr>
          <w:ilvl w:val="0"/>
          <w:numId w:val="5"/>
        </w:numPr>
        <w:tabs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</w:t>
      </w:r>
      <w:r w:rsidR="00A16B33">
        <w:rPr>
          <w:sz w:val="28"/>
          <w:szCs w:val="28"/>
        </w:rPr>
        <w:t xml:space="preserve">папка </w:t>
      </w:r>
      <w:r>
        <w:rPr>
          <w:sz w:val="28"/>
          <w:szCs w:val="28"/>
        </w:rPr>
        <w:t>оформляется соответственно требованиям</w:t>
      </w:r>
      <w:r w:rsidR="00A16B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представляемым к образовательным программам:</w:t>
      </w:r>
    </w:p>
    <w:p w:rsidR="001F65CF" w:rsidRDefault="001F65CF" w:rsidP="001F65CF">
      <w:pPr>
        <w:pStyle w:val="a7"/>
        <w:tabs>
          <w:tab w:val="left" w:pos="25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 Введение (или аннотация). Актуальность программы, проблематика.</w:t>
      </w:r>
    </w:p>
    <w:p w:rsidR="00A16B33" w:rsidRDefault="001F65CF" w:rsidP="0027583B">
      <w:pPr>
        <w:pStyle w:val="a7"/>
        <w:tabs>
          <w:tab w:val="left" w:pos="25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Пояснительная записка</w:t>
      </w:r>
      <w:r w:rsidR="0027583B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Обоснование выбора. Для кого программа предназначена. Рассчитана на обучение детей какого возраста, в течение какого времени; актуальность программы,  проблемы, педагогические идеи, место программы в общем образовательном пространстве района, принципы построения программы, степень </w:t>
      </w:r>
      <w:proofErr w:type="spellStart"/>
      <w:r>
        <w:rPr>
          <w:sz w:val="28"/>
          <w:szCs w:val="28"/>
        </w:rPr>
        <w:t>авторства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еальность</w:t>
      </w:r>
      <w:proofErr w:type="spellEnd"/>
      <w:r>
        <w:rPr>
          <w:sz w:val="28"/>
          <w:szCs w:val="28"/>
        </w:rPr>
        <w:t xml:space="preserve"> выполнения</w:t>
      </w:r>
      <w:r w:rsidR="0027583B">
        <w:rPr>
          <w:sz w:val="28"/>
          <w:szCs w:val="28"/>
        </w:rPr>
        <w:t xml:space="preserve">. </w:t>
      </w:r>
      <w:r>
        <w:rPr>
          <w:sz w:val="28"/>
          <w:szCs w:val="28"/>
        </w:rPr>
        <w:t>Образовательные цели программы</w:t>
      </w:r>
      <w:r w:rsidR="0027583B">
        <w:rPr>
          <w:sz w:val="28"/>
          <w:szCs w:val="28"/>
        </w:rPr>
        <w:t xml:space="preserve">. </w:t>
      </w:r>
      <w:r>
        <w:rPr>
          <w:sz w:val="28"/>
          <w:szCs w:val="28"/>
        </w:rPr>
        <w:t>Задачи программы</w:t>
      </w:r>
      <w:r w:rsidR="0027583B">
        <w:rPr>
          <w:sz w:val="28"/>
          <w:szCs w:val="28"/>
        </w:rPr>
        <w:t xml:space="preserve">. </w:t>
      </w:r>
      <w:r>
        <w:rPr>
          <w:sz w:val="28"/>
          <w:szCs w:val="28"/>
        </w:rPr>
        <w:t>Общая и поэтапная результативность освоения программы</w:t>
      </w:r>
      <w:r w:rsidR="0027583B">
        <w:rPr>
          <w:sz w:val="28"/>
          <w:szCs w:val="28"/>
        </w:rPr>
        <w:t xml:space="preserve">. </w:t>
      </w:r>
      <w:r>
        <w:rPr>
          <w:sz w:val="28"/>
          <w:szCs w:val="28"/>
        </w:rPr>
        <w:t>Практический выход реализации программы</w:t>
      </w:r>
    </w:p>
    <w:p w:rsidR="00A16B33" w:rsidRDefault="001F65CF" w:rsidP="0027583B">
      <w:pPr>
        <w:pStyle w:val="a7"/>
        <w:tabs>
          <w:tab w:val="left" w:pos="709"/>
          <w:tab w:val="left" w:pos="2160"/>
        </w:tabs>
        <w:ind w:left="709" w:firstLine="142"/>
        <w:jc w:val="both"/>
        <w:rPr>
          <w:sz w:val="28"/>
          <w:szCs w:val="28"/>
        </w:rPr>
      </w:pPr>
      <w:r w:rsidRPr="00A16B33">
        <w:rPr>
          <w:sz w:val="28"/>
          <w:szCs w:val="28"/>
        </w:rPr>
        <w:t>3. Учебно-тематический план</w:t>
      </w:r>
      <w:r w:rsidR="00A16B33">
        <w:rPr>
          <w:sz w:val="28"/>
          <w:szCs w:val="28"/>
        </w:rPr>
        <w:t>;</w:t>
      </w:r>
    </w:p>
    <w:p w:rsidR="00A16B33" w:rsidRDefault="00A16B33" w:rsidP="0027583B">
      <w:pPr>
        <w:pStyle w:val="a7"/>
        <w:tabs>
          <w:tab w:val="left" w:pos="1080"/>
          <w:tab w:val="left" w:pos="2160"/>
        </w:tabs>
        <w:ind w:left="709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F65CF">
        <w:rPr>
          <w:sz w:val="28"/>
          <w:szCs w:val="28"/>
        </w:rPr>
        <w:t>Технологии, методики, формы, средства</w:t>
      </w:r>
      <w:r>
        <w:rPr>
          <w:sz w:val="28"/>
          <w:szCs w:val="28"/>
        </w:rPr>
        <w:t>,</w:t>
      </w:r>
      <w:r w:rsidR="001F65CF">
        <w:rPr>
          <w:sz w:val="28"/>
          <w:szCs w:val="28"/>
        </w:rPr>
        <w:t xml:space="preserve"> используемые в программе</w:t>
      </w:r>
      <w:r>
        <w:rPr>
          <w:sz w:val="28"/>
          <w:szCs w:val="28"/>
        </w:rPr>
        <w:t>;</w:t>
      </w:r>
    </w:p>
    <w:p w:rsidR="00A16B33" w:rsidRDefault="00A16B33" w:rsidP="0027583B">
      <w:pPr>
        <w:pStyle w:val="a7"/>
        <w:tabs>
          <w:tab w:val="left" w:pos="1080"/>
          <w:tab w:val="left" w:pos="2160"/>
        </w:tabs>
        <w:ind w:left="709" w:firstLine="142"/>
        <w:jc w:val="both"/>
        <w:rPr>
          <w:sz w:val="28"/>
          <w:szCs w:val="28"/>
        </w:rPr>
      </w:pPr>
      <w:r>
        <w:rPr>
          <w:sz w:val="28"/>
          <w:szCs w:val="28"/>
        </w:rPr>
        <w:t>5. Условия реализации программ;</w:t>
      </w:r>
    </w:p>
    <w:p w:rsidR="0027583B" w:rsidRDefault="001F65CF" w:rsidP="0027583B">
      <w:pPr>
        <w:pStyle w:val="a7"/>
        <w:tabs>
          <w:tab w:val="left" w:pos="1080"/>
          <w:tab w:val="left" w:pos="2160"/>
        </w:tabs>
        <w:ind w:left="709" w:firstLine="142"/>
        <w:jc w:val="both"/>
        <w:rPr>
          <w:sz w:val="28"/>
          <w:szCs w:val="28"/>
        </w:rPr>
      </w:pPr>
      <w:r>
        <w:rPr>
          <w:sz w:val="28"/>
          <w:szCs w:val="28"/>
        </w:rPr>
        <w:t>6. Список рекомендуемой литературы для</w:t>
      </w:r>
      <w:r w:rsidR="0027583B">
        <w:rPr>
          <w:sz w:val="28"/>
          <w:szCs w:val="28"/>
        </w:rPr>
        <w:t xml:space="preserve"> детей и отдельно для педагогов;</w:t>
      </w:r>
    </w:p>
    <w:p w:rsidR="001F65CF" w:rsidRDefault="001F65CF" w:rsidP="0027583B">
      <w:pPr>
        <w:pStyle w:val="a7"/>
        <w:numPr>
          <w:ilvl w:val="0"/>
          <w:numId w:val="13"/>
        </w:numPr>
        <w:tabs>
          <w:tab w:val="left" w:pos="1080"/>
          <w:tab w:val="left" w:pos="216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="0027583B">
        <w:rPr>
          <w:sz w:val="28"/>
          <w:szCs w:val="28"/>
        </w:rPr>
        <w:t>.</w:t>
      </w:r>
    </w:p>
    <w:p w:rsidR="001F65CF" w:rsidRDefault="001F65CF" w:rsidP="001F65CF">
      <w:pPr>
        <w:pStyle w:val="a7"/>
        <w:tabs>
          <w:tab w:val="left" w:pos="1080"/>
        </w:tabs>
        <w:jc w:val="center"/>
        <w:rPr>
          <w:sz w:val="28"/>
          <w:szCs w:val="28"/>
        </w:rPr>
      </w:pPr>
    </w:p>
    <w:p w:rsidR="001F65CF" w:rsidRPr="00DD0B27" w:rsidRDefault="001F65CF" w:rsidP="00DD0B27">
      <w:pPr>
        <w:pStyle w:val="a7"/>
        <w:tabs>
          <w:tab w:val="left" w:pos="10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6.5. Номин</w:t>
      </w:r>
      <w:r w:rsidR="00DD0B27">
        <w:rPr>
          <w:b/>
          <w:bCs/>
          <w:sz w:val="28"/>
          <w:szCs w:val="28"/>
        </w:rPr>
        <w:t>ация «Мы — социальные партнеры»</w:t>
      </w:r>
    </w:p>
    <w:p w:rsidR="001F65CF" w:rsidRDefault="001F65CF" w:rsidP="001F65CF">
      <w:pPr>
        <w:pStyle w:val="a7"/>
        <w:numPr>
          <w:ilvl w:val="0"/>
          <w:numId w:val="5"/>
        </w:numPr>
        <w:tabs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Нормативно-правовая база (положение об ученическом самоуправлении образовательного учреждения, выписка из Устава образовательного учреждения);</w:t>
      </w:r>
    </w:p>
    <w:p w:rsidR="001F65CF" w:rsidRDefault="001F65CF" w:rsidP="001F65CF">
      <w:pPr>
        <w:pStyle w:val="a7"/>
        <w:numPr>
          <w:ilvl w:val="0"/>
          <w:numId w:val="6"/>
        </w:numPr>
        <w:tabs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Перечень социальных партнеров ученического самоуправления;</w:t>
      </w:r>
    </w:p>
    <w:p w:rsidR="001F65CF" w:rsidRDefault="001F65CF" w:rsidP="001F65CF">
      <w:pPr>
        <w:pStyle w:val="a7"/>
        <w:numPr>
          <w:ilvl w:val="0"/>
          <w:numId w:val="6"/>
        </w:numPr>
        <w:tabs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Документы</w:t>
      </w:r>
      <w:r w:rsidR="00A16B33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которых органы ученического самоуправления работают с социальными партнерами (договора, планы работы и т.д.);</w:t>
      </w:r>
    </w:p>
    <w:p w:rsidR="001F65CF" w:rsidRDefault="001F65CF" w:rsidP="001F65CF">
      <w:pPr>
        <w:pStyle w:val="a7"/>
        <w:numPr>
          <w:ilvl w:val="0"/>
          <w:numId w:val="6"/>
        </w:numPr>
        <w:tabs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Структура взаимодействия ученического самоуправления с социальными партнерами, с описанием механизма его реализации;</w:t>
      </w:r>
    </w:p>
    <w:p w:rsidR="001F65CF" w:rsidRDefault="001F65CF" w:rsidP="001F65CF">
      <w:pPr>
        <w:pStyle w:val="a7"/>
        <w:numPr>
          <w:ilvl w:val="0"/>
          <w:numId w:val="6"/>
        </w:numPr>
        <w:tabs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Список мероприятий проведенных с социальными партнерами за последние два года (акцент сделать на конкретные результаты  данного партнерства и вклад ученического самоуправления);</w:t>
      </w:r>
    </w:p>
    <w:p w:rsidR="001F65CF" w:rsidRDefault="001F65CF" w:rsidP="001F65CF">
      <w:pPr>
        <w:pStyle w:val="a7"/>
        <w:numPr>
          <w:ilvl w:val="0"/>
          <w:numId w:val="6"/>
        </w:numPr>
        <w:tabs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Список социальных проектов за последние два года;</w:t>
      </w:r>
    </w:p>
    <w:p w:rsidR="001F65CF" w:rsidRDefault="001F65CF" w:rsidP="001F65CF">
      <w:pPr>
        <w:pStyle w:val="a7"/>
        <w:numPr>
          <w:ilvl w:val="0"/>
          <w:numId w:val="6"/>
        </w:numPr>
        <w:tabs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="00A16B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где могут быть представлены фотографии, статьи (или их копии) о  социальном партнерстве органов ученического самоуправления, опубликованные в различных изданиях, включая школьные газеты; рекомендательные письма, составленные различными социальными партнерами, с которыми ученическое самоуправление проводило конкретные мероприятия, акции и т.п.</w:t>
      </w:r>
    </w:p>
    <w:p w:rsidR="00DD0B27" w:rsidRPr="00DD0B27" w:rsidRDefault="00DD0B27" w:rsidP="00DD0B27">
      <w:pPr>
        <w:pStyle w:val="a5"/>
        <w:tabs>
          <w:tab w:val="left" w:pos="1440"/>
          <w:tab w:val="left" w:pos="1800"/>
        </w:tabs>
        <w:ind w:firstLine="0"/>
        <w:jc w:val="both"/>
        <w:rPr>
          <w:szCs w:val="28"/>
        </w:rPr>
      </w:pPr>
    </w:p>
    <w:p w:rsidR="00DD0B27" w:rsidRDefault="00DD0B27" w:rsidP="00DD0B27">
      <w:pPr>
        <w:pStyle w:val="a5"/>
        <w:tabs>
          <w:tab w:val="left" w:pos="1440"/>
          <w:tab w:val="left" w:pos="1800"/>
        </w:tabs>
        <w:ind w:left="360" w:firstLine="0"/>
        <w:jc w:val="both"/>
        <w:rPr>
          <w:szCs w:val="28"/>
        </w:rPr>
      </w:pPr>
      <w:r w:rsidRPr="00DD0B27">
        <w:rPr>
          <w:szCs w:val="28"/>
        </w:rPr>
        <w:t>Описание  работы деятельности средств массовой информации (газета, радио, ТВ, IT-технологии), используемых с целью развития ученического самоуправления, опыта его взаимодействия с социальными партнерами, учитывая реальный вклад в работу конкретного образовательного учреждения, местного сообщества, региона.</w:t>
      </w:r>
    </w:p>
    <w:p w:rsidR="001F65CF" w:rsidRPr="00EC644E" w:rsidRDefault="001F65CF" w:rsidP="001F65CF">
      <w:pPr>
        <w:pStyle w:val="a5"/>
        <w:tabs>
          <w:tab w:val="left" w:pos="1440"/>
          <w:tab w:val="left" w:pos="1800"/>
        </w:tabs>
        <w:ind w:left="360" w:firstLine="0"/>
        <w:jc w:val="center"/>
        <w:rPr>
          <w:b/>
          <w:szCs w:val="28"/>
        </w:rPr>
      </w:pPr>
      <w:r w:rsidRPr="002C6014">
        <w:rPr>
          <w:b/>
          <w:szCs w:val="28"/>
        </w:rPr>
        <w:t>6.</w:t>
      </w:r>
      <w:r w:rsidR="0036214A">
        <w:rPr>
          <w:b/>
          <w:szCs w:val="28"/>
        </w:rPr>
        <w:t>6</w:t>
      </w:r>
      <w:r w:rsidRPr="002C6014">
        <w:rPr>
          <w:b/>
          <w:szCs w:val="28"/>
        </w:rPr>
        <w:t xml:space="preserve">. </w:t>
      </w:r>
      <w:r w:rsidRPr="00EC644E">
        <w:rPr>
          <w:b/>
          <w:szCs w:val="28"/>
        </w:rPr>
        <w:t xml:space="preserve">Номинация </w:t>
      </w:r>
      <w:r w:rsidR="00DD0B27" w:rsidRPr="00EC644E">
        <w:rPr>
          <w:b/>
          <w:szCs w:val="28"/>
        </w:rPr>
        <w:t xml:space="preserve"> «СМИ»</w:t>
      </w:r>
    </w:p>
    <w:p w:rsidR="001F65CF" w:rsidRPr="002C6014" w:rsidRDefault="001F65CF" w:rsidP="001F65CF">
      <w:pPr>
        <w:pStyle w:val="a5"/>
        <w:numPr>
          <w:ilvl w:val="0"/>
          <w:numId w:val="11"/>
        </w:numPr>
        <w:tabs>
          <w:tab w:val="left" w:pos="1440"/>
          <w:tab w:val="left" w:pos="1800"/>
        </w:tabs>
        <w:jc w:val="both"/>
        <w:rPr>
          <w:b/>
          <w:szCs w:val="28"/>
        </w:rPr>
      </w:pPr>
      <w:r>
        <w:rPr>
          <w:szCs w:val="28"/>
        </w:rPr>
        <w:t>Нормативно-правовая база (положени</w:t>
      </w:r>
      <w:r w:rsidR="00DD0B27">
        <w:rPr>
          <w:szCs w:val="28"/>
        </w:rPr>
        <w:t>я</w:t>
      </w:r>
      <w:r>
        <w:rPr>
          <w:szCs w:val="28"/>
        </w:rPr>
        <w:t xml:space="preserve"> о</w:t>
      </w:r>
      <w:r w:rsidR="00DD0B27">
        <w:rPr>
          <w:szCs w:val="28"/>
        </w:rPr>
        <w:t xml:space="preserve">б имеющихся Средствах массовой информации  в </w:t>
      </w:r>
      <w:r>
        <w:rPr>
          <w:szCs w:val="28"/>
        </w:rPr>
        <w:t>образовательно</w:t>
      </w:r>
      <w:r w:rsidR="00DD0B27">
        <w:rPr>
          <w:szCs w:val="28"/>
        </w:rPr>
        <w:t>м</w:t>
      </w:r>
      <w:r>
        <w:rPr>
          <w:szCs w:val="28"/>
        </w:rPr>
        <w:t xml:space="preserve"> учреждени</w:t>
      </w:r>
      <w:r w:rsidR="00DD0B27">
        <w:rPr>
          <w:szCs w:val="28"/>
        </w:rPr>
        <w:t>и</w:t>
      </w:r>
      <w:r>
        <w:rPr>
          <w:szCs w:val="28"/>
        </w:rPr>
        <w:t>);</w:t>
      </w:r>
    </w:p>
    <w:p w:rsidR="001F65CF" w:rsidRPr="002C6014" w:rsidRDefault="001F65CF" w:rsidP="001F65CF">
      <w:pPr>
        <w:pStyle w:val="a5"/>
        <w:numPr>
          <w:ilvl w:val="0"/>
          <w:numId w:val="11"/>
        </w:numPr>
        <w:tabs>
          <w:tab w:val="left" w:pos="1440"/>
          <w:tab w:val="left" w:pos="1800"/>
        </w:tabs>
        <w:jc w:val="both"/>
        <w:rPr>
          <w:b/>
          <w:szCs w:val="28"/>
        </w:rPr>
      </w:pPr>
      <w:r>
        <w:t xml:space="preserve">Общая структура </w:t>
      </w:r>
      <w:r w:rsidR="00DD0B27">
        <w:t xml:space="preserve">СМИ </w:t>
      </w:r>
      <w:r>
        <w:rPr>
          <w:szCs w:val="28"/>
        </w:rPr>
        <w:t>образовательного учреждения</w:t>
      </w:r>
      <w:r>
        <w:t>;</w:t>
      </w:r>
    </w:p>
    <w:p w:rsidR="001F65CF" w:rsidRPr="002C6014" w:rsidRDefault="001F65CF" w:rsidP="001F65CF">
      <w:pPr>
        <w:pStyle w:val="a5"/>
        <w:numPr>
          <w:ilvl w:val="0"/>
          <w:numId w:val="11"/>
        </w:numPr>
        <w:tabs>
          <w:tab w:val="left" w:pos="1440"/>
          <w:tab w:val="left" w:pos="1800"/>
        </w:tabs>
        <w:jc w:val="both"/>
        <w:rPr>
          <w:b/>
          <w:szCs w:val="28"/>
        </w:rPr>
      </w:pPr>
      <w:r>
        <w:rPr>
          <w:szCs w:val="28"/>
        </w:rPr>
        <w:t xml:space="preserve">Перечень социальных партнеров </w:t>
      </w:r>
      <w:proofErr w:type="spellStart"/>
      <w:r w:rsidR="00DD0B27">
        <w:rPr>
          <w:szCs w:val="28"/>
        </w:rPr>
        <w:t>СМИ</w:t>
      </w:r>
      <w:r>
        <w:rPr>
          <w:szCs w:val="28"/>
        </w:rPr>
        <w:t>образовательного</w:t>
      </w:r>
      <w:proofErr w:type="spellEnd"/>
      <w:r>
        <w:rPr>
          <w:szCs w:val="28"/>
        </w:rPr>
        <w:t xml:space="preserve"> учреждения;</w:t>
      </w:r>
    </w:p>
    <w:p w:rsidR="001F65CF" w:rsidRDefault="001F65CF" w:rsidP="001F65CF">
      <w:pPr>
        <w:pStyle w:val="a7"/>
        <w:numPr>
          <w:ilvl w:val="0"/>
          <w:numId w:val="11"/>
        </w:numPr>
        <w:tabs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взаимодействия </w:t>
      </w:r>
      <w:proofErr w:type="spellStart"/>
      <w:r w:rsidR="00DD0B27">
        <w:rPr>
          <w:sz w:val="28"/>
          <w:szCs w:val="28"/>
        </w:rPr>
        <w:t>СМИ</w:t>
      </w:r>
      <w:r w:rsidRPr="004371F8">
        <w:rPr>
          <w:sz w:val="28"/>
          <w:szCs w:val="28"/>
        </w:rPr>
        <w:t>образовательного</w:t>
      </w:r>
      <w:proofErr w:type="spellEnd"/>
      <w:r w:rsidRPr="004371F8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с социальными партнерами, с описанием механизма его реализации;</w:t>
      </w:r>
    </w:p>
    <w:p w:rsidR="001F65CF" w:rsidRDefault="001F65CF" w:rsidP="001F65CF">
      <w:pPr>
        <w:pStyle w:val="a5"/>
        <w:numPr>
          <w:ilvl w:val="0"/>
          <w:numId w:val="11"/>
        </w:numPr>
        <w:tabs>
          <w:tab w:val="left" w:pos="1440"/>
          <w:tab w:val="left" w:pos="1800"/>
        </w:tabs>
        <w:jc w:val="both"/>
        <w:rPr>
          <w:b/>
          <w:szCs w:val="28"/>
        </w:rPr>
      </w:pPr>
      <w:r w:rsidRPr="001B53DC">
        <w:rPr>
          <w:szCs w:val="28"/>
        </w:rPr>
        <w:t xml:space="preserve">План работы </w:t>
      </w:r>
      <w:proofErr w:type="spellStart"/>
      <w:r w:rsidR="00DD0B27">
        <w:rPr>
          <w:szCs w:val="28"/>
        </w:rPr>
        <w:t>СМИ</w:t>
      </w:r>
      <w:r>
        <w:rPr>
          <w:szCs w:val="28"/>
        </w:rPr>
        <w:t>образовательного</w:t>
      </w:r>
      <w:proofErr w:type="spellEnd"/>
      <w:r>
        <w:rPr>
          <w:szCs w:val="28"/>
        </w:rPr>
        <w:t xml:space="preserve"> учреждения</w:t>
      </w:r>
      <w:r>
        <w:rPr>
          <w:b/>
          <w:szCs w:val="28"/>
        </w:rPr>
        <w:t>;</w:t>
      </w:r>
    </w:p>
    <w:p w:rsidR="001F65CF" w:rsidRPr="001B53DC" w:rsidRDefault="001F65CF" w:rsidP="001F65CF">
      <w:pPr>
        <w:pStyle w:val="a5"/>
        <w:numPr>
          <w:ilvl w:val="0"/>
          <w:numId w:val="11"/>
        </w:numPr>
        <w:tabs>
          <w:tab w:val="left" w:pos="1440"/>
          <w:tab w:val="left" w:pos="1800"/>
        </w:tabs>
        <w:jc w:val="both"/>
        <w:rPr>
          <w:b/>
          <w:szCs w:val="28"/>
        </w:rPr>
      </w:pPr>
      <w:r>
        <w:rPr>
          <w:szCs w:val="28"/>
        </w:rPr>
        <w:t>Приложения, где могут быть представлены фотографии, видеорепортажи, школьные газеты</w:t>
      </w:r>
      <w:r w:rsidR="00DD0B27">
        <w:rPr>
          <w:szCs w:val="28"/>
        </w:rPr>
        <w:t xml:space="preserve">, рабочие адреса сайтов и </w:t>
      </w:r>
      <w:proofErr w:type="spellStart"/>
      <w:r w:rsidR="00DD0B27">
        <w:rPr>
          <w:szCs w:val="28"/>
        </w:rPr>
        <w:t>веб-страниц</w:t>
      </w:r>
      <w:proofErr w:type="spellEnd"/>
      <w:r w:rsidR="00DD0B27">
        <w:rPr>
          <w:szCs w:val="28"/>
        </w:rPr>
        <w:t xml:space="preserve"> </w:t>
      </w:r>
      <w:r>
        <w:rPr>
          <w:szCs w:val="28"/>
        </w:rPr>
        <w:t xml:space="preserve"> образовательного учреждения.</w:t>
      </w:r>
    </w:p>
    <w:p w:rsidR="001F65CF" w:rsidRPr="002C6014" w:rsidRDefault="001F65CF" w:rsidP="001F65CF">
      <w:pPr>
        <w:pStyle w:val="a5"/>
        <w:tabs>
          <w:tab w:val="left" w:pos="1440"/>
          <w:tab w:val="left" w:pos="1800"/>
        </w:tabs>
        <w:ind w:left="360" w:firstLine="0"/>
        <w:jc w:val="both"/>
        <w:rPr>
          <w:b/>
          <w:szCs w:val="28"/>
        </w:rPr>
      </w:pPr>
    </w:p>
    <w:p w:rsidR="001F65CF" w:rsidRPr="00CA6263" w:rsidRDefault="001F65CF" w:rsidP="00940C13">
      <w:pPr>
        <w:pStyle w:val="a5"/>
        <w:ind w:firstLine="0"/>
        <w:jc w:val="center"/>
        <w:rPr>
          <w:b/>
          <w:bCs/>
        </w:rPr>
      </w:pPr>
      <w:r>
        <w:rPr>
          <w:b/>
          <w:bCs/>
        </w:rPr>
        <w:t>6.</w:t>
      </w:r>
      <w:r w:rsidR="0036214A">
        <w:rPr>
          <w:b/>
          <w:bCs/>
        </w:rPr>
        <w:t>7</w:t>
      </w:r>
      <w:r>
        <w:rPr>
          <w:b/>
          <w:bCs/>
        </w:rPr>
        <w:t xml:space="preserve">. </w:t>
      </w:r>
      <w:r w:rsidRPr="00CA6263">
        <w:rPr>
          <w:b/>
          <w:bCs/>
        </w:rPr>
        <w:t>Номинация «Я — лидер»</w:t>
      </w:r>
    </w:p>
    <w:p w:rsidR="001F65CF" w:rsidRDefault="001F65CF" w:rsidP="001F65CF">
      <w:pPr>
        <w:pStyle w:val="a7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Портфолио соискателя конкурса лидеров ученического самоуправления должно содержать следующие материалы:</w:t>
      </w:r>
    </w:p>
    <w:p w:rsidR="00C75B18" w:rsidRDefault="00C75B18" w:rsidP="001F65CF">
      <w:pPr>
        <w:pStyle w:val="a7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</w:t>
      </w:r>
    </w:p>
    <w:p w:rsidR="00B26AFC" w:rsidRDefault="00B26AFC" w:rsidP="001F65CF">
      <w:pPr>
        <w:pStyle w:val="a7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1F65CF" w:rsidRDefault="001F65CF" w:rsidP="001F65C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от образовательного учреждения </w:t>
      </w:r>
      <w:r w:rsidR="00CA6263">
        <w:rPr>
          <w:sz w:val="28"/>
          <w:szCs w:val="28"/>
        </w:rPr>
        <w:t>– 2 экз.</w:t>
      </w:r>
    </w:p>
    <w:p w:rsidR="001F65CF" w:rsidRDefault="001F65CF" w:rsidP="001F65C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</w:t>
      </w:r>
      <w:r w:rsidR="00C75B18">
        <w:rPr>
          <w:sz w:val="28"/>
          <w:szCs w:val="28"/>
        </w:rPr>
        <w:t>-рекомендация</w:t>
      </w:r>
      <w:r>
        <w:rPr>
          <w:sz w:val="28"/>
          <w:szCs w:val="28"/>
        </w:rPr>
        <w:t xml:space="preserve"> от образовательного учреждения</w:t>
      </w:r>
      <w:r w:rsidR="00CA6263">
        <w:rPr>
          <w:sz w:val="28"/>
          <w:szCs w:val="28"/>
        </w:rPr>
        <w:t xml:space="preserve"> – 2 экз.</w:t>
      </w:r>
    </w:p>
    <w:p w:rsidR="001F65CF" w:rsidRDefault="001F65CF" w:rsidP="001F65C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Справка с места учебы</w:t>
      </w:r>
      <w:r w:rsidR="00CA6263">
        <w:rPr>
          <w:sz w:val="28"/>
          <w:szCs w:val="28"/>
        </w:rPr>
        <w:t xml:space="preserve"> – 2 экз.</w:t>
      </w:r>
    </w:p>
    <w:p w:rsidR="001F65CF" w:rsidRDefault="001F65CF" w:rsidP="001F65C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Ксерокопия паспорта</w:t>
      </w:r>
      <w:r w:rsidR="00C75B18">
        <w:rPr>
          <w:sz w:val="28"/>
          <w:szCs w:val="28"/>
        </w:rPr>
        <w:t xml:space="preserve"> (1-2 страница, страница «место жительства»)</w:t>
      </w:r>
      <w:r w:rsidR="00CA6263">
        <w:rPr>
          <w:sz w:val="28"/>
          <w:szCs w:val="28"/>
        </w:rPr>
        <w:t xml:space="preserve"> – 2 экз.</w:t>
      </w:r>
    </w:p>
    <w:p w:rsidR="00D15FF0" w:rsidRDefault="00CA6263" w:rsidP="001F65C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Рукописное заявление фиолетовой шариковой ручкой </w:t>
      </w:r>
      <w:r w:rsidR="00D15FF0">
        <w:rPr>
          <w:sz w:val="28"/>
          <w:szCs w:val="28"/>
        </w:rPr>
        <w:t>на перечисление денежного вознаграждения</w:t>
      </w:r>
      <w:r>
        <w:rPr>
          <w:sz w:val="28"/>
          <w:szCs w:val="28"/>
        </w:rPr>
        <w:t xml:space="preserve"> – 2 экз.</w:t>
      </w:r>
    </w:p>
    <w:p w:rsidR="00D15FF0" w:rsidRDefault="00D15FF0" w:rsidP="001F65C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</w:t>
      </w:r>
      <w:r w:rsidR="00CA6263">
        <w:rPr>
          <w:sz w:val="28"/>
          <w:szCs w:val="28"/>
        </w:rPr>
        <w:t xml:space="preserve"> – 1 экз.</w:t>
      </w:r>
    </w:p>
    <w:p w:rsidR="00CA6263" w:rsidRDefault="00CA6263" w:rsidP="001F65C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Ксерокопию личной сберегательной книжки с реквизитами банка – 2 экз.</w:t>
      </w:r>
    </w:p>
    <w:p w:rsidR="00D15FF0" w:rsidRDefault="00D15FF0" w:rsidP="001F65CF">
      <w:pPr>
        <w:pStyle w:val="a7"/>
        <w:ind w:left="720"/>
        <w:jc w:val="both"/>
        <w:rPr>
          <w:sz w:val="28"/>
          <w:szCs w:val="28"/>
        </w:rPr>
      </w:pPr>
    </w:p>
    <w:p w:rsidR="001F65CF" w:rsidRDefault="001F65CF" w:rsidP="001F65CF">
      <w:pPr>
        <w:pStyle w:val="a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№ 1.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Список достижений»</w:t>
      </w:r>
    </w:p>
    <w:p w:rsidR="001F65CF" w:rsidRDefault="001F65CF" w:rsidP="001F65CF">
      <w:pPr>
        <w:pStyle w:val="a7"/>
        <w:tabs>
          <w:tab w:val="left" w:pos="2160"/>
          <w:tab w:val="left" w:pos="25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должен содержать список достижений соискателя за последние два года с приложением личных дипломов, грамот, удостоверений, свидетельствующих о достижениях конкурсанта (вкладывать только заверенные копии); </w:t>
      </w:r>
    </w:p>
    <w:p w:rsidR="001F65CF" w:rsidRDefault="001F65CF" w:rsidP="001F65CF">
      <w:pPr>
        <w:pStyle w:val="a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Раздел № 2. «</w:t>
      </w:r>
      <w:r>
        <w:rPr>
          <w:b/>
          <w:sz w:val="28"/>
          <w:szCs w:val="28"/>
        </w:rPr>
        <w:t xml:space="preserve">Информация об участии в социально значимых мероприятиях»  </w:t>
      </w:r>
    </w:p>
    <w:p w:rsidR="001F65CF" w:rsidRDefault="001F65CF" w:rsidP="001F65CF">
      <w:pPr>
        <w:pStyle w:val="a7"/>
        <w:tabs>
          <w:tab w:val="left" w:pos="2160"/>
          <w:tab w:val="left" w:pos="2484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Данный раздел должен содержать п</w:t>
      </w:r>
      <w:r w:rsidR="00A16B33">
        <w:rPr>
          <w:sz w:val="28"/>
          <w:szCs w:val="28"/>
        </w:rPr>
        <w:t xml:space="preserve">одробную информацию об участии </w:t>
      </w:r>
      <w:r>
        <w:rPr>
          <w:sz w:val="28"/>
          <w:szCs w:val="28"/>
        </w:rPr>
        <w:t>соискателя в социально-значимых и общественно-полезных мероприятиях с указанием даты проведения и степени участия конкурсанта.</w:t>
      </w:r>
    </w:p>
    <w:p w:rsidR="001F65CF" w:rsidRDefault="001F65CF" w:rsidP="001F65CF">
      <w:pPr>
        <w:pStyle w:val="a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Раздел № 3.  «И</w:t>
      </w:r>
      <w:r>
        <w:rPr>
          <w:b/>
          <w:sz w:val="28"/>
          <w:szCs w:val="28"/>
        </w:rPr>
        <w:t xml:space="preserve">нформация о реализованных социальных проектах» </w:t>
      </w:r>
    </w:p>
    <w:p w:rsidR="001F65CF" w:rsidRDefault="001F65CF" w:rsidP="001F65CF">
      <w:pPr>
        <w:pStyle w:val="a7"/>
        <w:tabs>
          <w:tab w:val="left" w:pos="2160"/>
          <w:tab w:val="left" w:pos="25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Данный раздел должен содержать краткое описание реализованных соискателем социальных проектов и степень его участия.</w:t>
      </w:r>
    </w:p>
    <w:p w:rsidR="001F65CF" w:rsidRDefault="001F65CF" w:rsidP="001F65CF">
      <w:pPr>
        <w:pStyle w:val="a5"/>
        <w:tabs>
          <w:tab w:val="left" w:pos="1440"/>
          <w:tab w:val="left" w:pos="1800"/>
        </w:tabs>
        <w:ind w:left="360" w:firstLine="0"/>
        <w:jc w:val="both"/>
        <w:rPr>
          <w:szCs w:val="28"/>
        </w:rPr>
      </w:pPr>
    </w:p>
    <w:p w:rsidR="001F65CF" w:rsidRDefault="001F65CF" w:rsidP="003F0EE5">
      <w:pPr>
        <w:pStyle w:val="a5"/>
        <w:tabs>
          <w:tab w:val="left" w:pos="720"/>
        </w:tabs>
        <w:ind w:left="360" w:firstLine="0"/>
        <w:jc w:val="both"/>
      </w:pPr>
      <w:r>
        <w:rPr>
          <w:bCs/>
          <w:szCs w:val="28"/>
        </w:rPr>
        <w:t xml:space="preserve">Текст печатается через 1,5 интервала в редакторе </w:t>
      </w:r>
      <w:r>
        <w:rPr>
          <w:bCs/>
          <w:szCs w:val="28"/>
          <w:lang w:val="en-US"/>
        </w:rPr>
        <w:t>Word</w:t>
      </w:r>
      <w:r>
        <w:rPr>
          <w:bCs/>
          <w:szCs w:val="28"/>
        </w:rPr>
        <w:t xml:space="preserve"> 6.0 </w:t>
      </w:r>
      <w:proofErr w:type="spellStart"/>
      <w:r>
        <w:rPr>
          <w:bCs/>
          <w:szCs w:val="28"/>
          <w:lang w:val="en-US"/>
        </w:rPr>
        <w:t>forWindows</w:t>
      </w:r>
      <w:proofErr w:type="spellEnd"/>
      <w:r>
        <w:rPr>
          <w:bCs/>
          <w:szCs w:val="28"/>
        </w:rPr>
        <w:t xml:space="preserve">; шрифт </w:t>
      </w:r>
      <w:proofErr w:type="spellStart"/>
      <w:r>
        <w:rPr>
          <w:bCs/>
          <w:szCs w:val="28"/>
          <w:lang w:val="en-US"/>
        </w:rPr>
        <w:t>TimesNewRomanCur</w:t>
      </w:r>
      <w:proofErr w:type="spellEnd"/>
      <w:r>
        <w:rPr>
          <w:bCs/>
          <w:szCs w:val="28"/>
        </w:rPr>
        <w:t xml:space="preserve">  размером 14 кегель, поля: слева – 2, </w:t>
      </w:r>
      <w:smartTag w:uri="urn:schemas-microsoft-com:office:smarttags" w:element="metricconverter">
        <w:smartTagPr>
          <w:attr w:name="ProductID" w:val="75 см"/>
        </w:smartTagPr>
        <w:r>
          <w:rPr>
            <w:bCs/>
            <w:szCs w:val="28"/>
          </w:rPr>
          <w:t>75 см</w:t>
        </w:r>
      </w:smartTag>
      <w:r>
        <w:rPr>
          <w:bCs/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2,25 см"/>
        </w:smartTagPr>
        <w:r>
          <w:rPr>
            <w:bCs/>
            <w:szCs w:val="28"/>
          </w:rPr>
          <w:t>2,25 см</w:t>
        </w:r>
      </w:smartTag>
      <w:r>
        <w:rPr>
          <w:bCs/>
          <w:szCs w:val="28"/>
        </w:rPr>
        <w:t xml:space="preserve">, сверху – </w:t>
      </w:r>
      <w:smartTag w:uri="urn:schemas-microsoft-com:office:smarttags" w:element="metricconverter">
        <w:smartTagPr>
          <w:attr w:name="ProductID" w:val="3 см"/>
        </w:smartTagPr>
        <w:r>
          <w:rPr>
            <w:bCs/>
            <w:szCs w:val="28"/>
          </w:rPr>
          <w:t>3 см</w:t>
        </w:r>
      </w:smartTag>
      <w:r>
        <w:rPr>
          <w:bCs/>
          <w:szCs w:val="28"/>
        </w:rPr>
        <w:t xml:space="preserve">, снизу – </w:t>
      </w:r>
      <w:smartTag w:uri="urn:schemas-microsoft-com:office:smarttags" w:element="metricconverter">
        <w:smartTagPr>
          <w:attr w:name="ProductID" w:val="2 см"/>
        </w:smartTagPr>
        <w:r>
          <w:rPr>
            <w:bCs/>
            <w:szCs w:val="28"/>
          </w:rPr>
          <w:t>2 см</w:t>
        </w:r>
      </w:smartTag>
      <w:r>
        <w:rPr>
          <w:bCs/>
          <w:szCs w:val="28"/>
        </w:rPr>
        <w:t xml:space="preserve">. </w:t>
      </w:r>
      <w:r>
        <w:rPr>
          <w:bCs/>
        </w:rPr>
        <w:t>Объем представленного материала на бумаге (без приложения) не должен превышать 36 страниц печатного текст А</w:t>
      </w:r>
      <w:proofErr w:type="gramStart"/>
      <w:r>
        <w:rPr>
          <w:bCs/>
        </w:rPr>
        <w:t>4</w:t>
      </w:r>
      <w:proofErr w:type="gramEnd"/>
      <w:r>
        <w:rPr>
          <w:bCs/>
        </w:rPr>
        <w:t xml:space="preserve"> (1,5 п.л. </w:t>
      </w:r>
      <w:proofErr w:type="spellStart"/>
      <w:r>
        <w:rPr>
          <w:bCs/>
          <w:lang w:val="en-US"/>
        </w:rPr>
        <w:t>WordforWindows</w:t>
      </w:r>
      <w:proofErr w:type="spellEnd"/>
      <w:r>
        <w:rPr>
          <w:bCs/>
        </w:rPr>
        <w:t xml:space="preserve">). К </w:t>
      </w:r>
      <w:r>
        <w:t>конкурсному материалу прилагается  его электронный вариант на CD-диске. На каждом материале обязательно должны быть указаны авторы и составители. Если материалы ранее публиковались или участвовали в конкурсах, необходимо указать – где и когда. Объем приложений не ограничивается.</w:t>
      </w:r>
    </w:p>
    <w:p w:rsidR="001F65CF" w:rsidRDefault="001F65CF" w:rsidP="001F65CF">
      <w:pPr>
        <w:pStyle w:val="a5"/>
        <w:ind w:firstLine="0"/>
        <w:jc w:val="center"/>
        <w:rPr>
          <w:b/>
        </w:rPr>
      </w:pPr>
    </w:p>
    <w:p w:rsidR="001F65CF" w:rsidRPr="00940C13" w:rsidRDefault="001F65CF" w:rsidP="00940C13">
      <w:pPr>
        <w:pStyle w:val="a5"/>
        <w:ind w:firstLine="0"/>
        <w:jc w:val="center"/>
        <w:rPr>
          <w:b/>
        </w:rPr>
      </w:pPr>
      <w:r>
        <w:rPr>
          <w:b/>
        </w:rPr>
        <w:t>7. Критерии оценки  материалов</w:t>
      </w:r>
    </w:p>
    <w:p w:rsidR="00DD0B27" w:rsidRDefault="001F65CF" w:rsidP="001F65CF">
      <w:pPr>
        <w:pStyle w:val="a5"/>
        <w:ind w:firstLine="690"/>
        <w:jc w:val="both"/>
      </w:pPr>
      <w:r>
        <w:t>Теоретическая  обоснованность  п</w:t>
      </w:r>
      <w:r w:rsidR="00DD0B27">
        <w:t>редставленных материалов:</w:t>
      </w:r>
    </w:p>
    <w:p w:rsidR="00DD0B27" w:rsidRDefault="00DD0B27" w:rsidP="00DD0B27">
      <w:pPr>
        <w:pStyle w:val="a5"/>
        <w:numPr>
          <w:ilvl w:val="0"/>
          <w:numId w:val="16"/>
        </w:numPr>
        <w:jc w:val="both"/>
      </w:pPr>
      <w:r>
        <w:t>Н</w:t>
      </w:r>
      <w:r w:rsidR="001F65CF">
        <w:t xml:space="preserve">аличие четкой цели; </w:t>
      </w:r>
    </w:p>
    <w:p w:rsidR="00DD0B27" w:rsidRDefault="00DD0B27" w:rsidP="00DD0B27">
      <w:pPr>
        <w:pStyle w:val="a5"/>
        <w:numPr>
          <w:ilvl w:val="0"/>
          <w:numId w:val="16"/>
        </w:numPr>
        <w:jc w:val="both"/>
      </w:pPr>
      <w:r>
        <w:t>П</w:t>
      </w:r>
      <w:r w:rsidR="001F65CF">
        <w:t>олнота раскрытия цели через конкретные задачи;</w:t>
      </w:r>
    </w:p>
    <w:p w:rsidR="00DD0B27" w:rsidRDefault="00DD0B27" w:rsidP="00DD0B27">
      <w:pPr>
        <w:pStyle w:val="a5"/>
        <w:numPr>
          <w:ilvl w:val="0"/>
          <w:numId w:val="16"/>
        </w:numPr>
        <w:jc w:val="both"/>
      </w:pPr>
      <w:r>
        <w:t>О</w:t>
      </w:r>
      <w:r w:rsidR="001F65CF">
        <w:t>пора на имеющийся опыт, как собственный, так и других образовательных учреждений подобного типа;</w:t>
      </w:r>
    </w:p>
    <w:p w:rsidR="00DD0B27" w:rsidRDefault="00DD0B27" w:rsidP="00DD0B27">
      <w:pPr>
        <w:pStyle w:val="a5"/>
        <w:numPr>
          <w:ilvl w:val="0"/>
          <w:numId w:val="16"/>
        </w:numPr>
        <w:jc w:val="both"/>
      </w:pPr>
      <w:r>
        <w:t>У</w:t>
      </w:r>
      <w:r w:rsidR="001F65CF">
        <w:t xml:space="preserve">чет современных педагогических достижений и передового опыта; </w:t>
      </w:r>
    </w:p>
    <w:p w:rsidR="00DD0B27" w:rsidRDefault="00DD0B27" w:rsidP="00DD0B27">
      <w:pPr>
        <w:pStyle w:val="a5"/>
        <w:numPr>
          <w:ilvl w:val="0"/>
          <w:numId w:val="16"/>
        </w:numPr>
        <w:jc w:val="both"/>
      </w:pPr>
      <w:r>
        <w:t>П</w:t>
      </w:r>
      <w:r w:rsidR="001F65CF">
        <w:t>рименение инновационных технологий в организации деятельности орга</w:t>
      </w:r>
      <w:r>
        <w:t>нов ученического самоуправления</w:t>
      </w:r>
      <w:r w:rsidR="001F65CF">
        <w:t>;</w:t>
      </w:r>
    </w:p>
    <w:p w:rsidR="00DD0B27" w:rsidRDefault="00DD0B27" w:rsidP="00DD0B27">
      <w:pPr>
        <w:pStyle w:val="a5"/>
        <w:numPr>
          <w:ilvl w:val="0"/>
          <w:numId w:val="16"/>
        </w:numPr>
        <w:jc w:val="both"/>
      </w:pPr>
      <w:r>
        <w:t>Ч</w:t>
      </w:r>
      <w:r w:rsidR="001F65CF">
        <w:t>еткость структуры (наличие всех взаимосвязей);</w:t>
      </w:r>
    </w:p>
    <w:p w:rsidR="00DD0B27" w:rsidRDefault="00DD0B27" w:rsidP="00DD0B27">
      <w:pPr>
        <w:pStyle w:val="a5"/>
        <w:numPr>
          <w:ilvl w:val="0"/>
          <w:numId w:val="16"/>
        </w:numPr>
        <w:jc w:val="both"/>
      </w:pPr>
      <w:r>
        <w:t>Т</w:t>
      </w:r>
      <w:r w:rsidR="001F65CF">
        <w:t>ехнологичность (апробация представленной модели, технологии или программы в условиях данного образовательного учреждения;</w:t>
      </w:r>
    </w:p>
    <w:p w:rsidR="00DD0B27" w:rsidRDefault="00DD0B27" w:rsidP="00DD0B27">
      <w:pPr>
        <w:pStyle w:val="a5"/>
        <w:numPr>
          <w:ilvl w:val="0"/>
          <w:numId w:val="16"/>
        </w:numPr>
        <w:jc w:val="both"/>
      </w:pPr>
      <w:r>
        <w:t>Р</w:t>
      </w:r>
      <w:r w:rsidR="001F65CF">
        <w:t xml:space="preserve">азнообразие деятельности органов ученического самоуправления; </w:t>
      </w:r>
    </w:p>
    <w:p w:rsidR="00DD0B27" w:rsidRDefault="00DD0B27" w:rsidP="00DD0B27">
      <w:pPr>
        <w:pStyle w:val="a5"/>
        <w:numPr>
          <w:ilvl w:val="0"/>
          <w:numId w:val="16"/>
        </w:numPr>
        <w:jc w:val="both"/>
      </w:pPr>
      <w:r>
        <w:t>С</w:t>
      </w:r>
      <w:r w:rsidR="001F65CF">
        <w:t xml:space="preserve">оответствие содержания деятельности целям и задачам; </w:t>
      </w:r>
    </w:p>
    <w:p w:rsidR="00DD0B27" w:rsidRDefault="001F65CF" w:rsidP="00DD0B27">
      <w:pPr>
        <w:pStyle w:val="a5"/>
        <w:numPr>
          <w:ilvl w:val="0"/>
          <w:numId w:val="16"/>
        </w:numPr>
        <w:jc w:val="both"/>
      </w:pPr>
      <w:r>
        <w:t>Учет конкретных условий данного образовательного учреждения</w:t>
      </w:r>
      <w:r w:rsidR="00DD0B27">
        <w:t>:</w:t>
      </w:r>
      <w:r>
        <w:t xml:space="preserve"> традиций образовательного учреждения и сложившегося морально-психологического климата; особенностей контингента обучающихся; воспитательного потенциала педагогического коллектива и родительской общественности; социальной ситуации, сложившейся в настоящее время вокруг образовательного учрежде</w:t>
      </w:r>
      <w:r w:rsidR="00DD0B27">
        <w:t>ния в муниципальном образовании</w:t>
      </w:r>
      <w:r>
        <w:t>;</w:t>
      </w:r>
    </w:p>
    <w:p w:rsidR="00DD0B27" w:rsidRDefault="00DD0B27" w:rsidP="00DD0B27">
      <w:pPr>
        <w:pStyle w:val="a5"/>
        <w:numPr>
          <w:ilvl w:val="0"/>
          <w:numId w:val="16"/>
        </w:numPr>
        <w:jc w:val="both"/>
      </w:pPr>
      <w:r>
        <w:t>Н</w:t>
      </w:r>
      <w:r w:rsidR="001F65CF">
        <w:t>аличие соответствующих положений в Уставе образовательного учреждения и других локальных актов, регулирующих вопросы самоуправления; наличие методических разработок и материалов для педагогов, координирующих ученическое самоуправление и школьного актива;</w:t>
      </w:r>
    </w:p>
    <w:p w:rsidR="00DD0B27" w:rsidRDefault="001F65CF" w:rsidP="00DD0B27">
      <w:pPr>
        <w:pStyle w:val="a5"/>
        <w:numPr>
          <w:ilvl w:val="0"/>
          <w:numId w:val="16"/>
        </w:numPr>
        <w:jc w:val="both"/>
      </w:pPr>
      <w:r>
        <w:t xml:space="preserve"> наличие подготовленных педагогов (педагогов-организаторов, старших вожатых и др.) и системы </w:t>
      </w:r>
      <w:r w:rsidR="00DD0B27">
        <w:t>их</w:t>
      </w:r>
      <w:r>
        <w:t xml:space="preserve"> постоянного обучения; </w:t>
      </w:r>
    </w:p>
    <w:p w:rsidR="001F65CF" w:rsidRDefault="001F65CF" w:rsidP="00DD0B27">
      <w:pPr>
        <w:pStyle w:val="a5"/>
        <w:numPr>
          <w:ilvl w:val="0"/>
          <w:numId w:val="16"/>
        </w:numPr>
        <w:jc w:val="both"/>
      </w:pPr>
      <w:r>
        <w:lastRenderedPageBreak/>
        <w:t>наличие необходимой и достаточной для эффективного функционирования материально-технической базы (помещения, оргтехника, канцтовары и т.д.);</w:t>
      </w:r>
    </w:p>
    <w:p w:rsidR="001F65CF" w:rsidRDefault="001F65CF" w:rsidP="001F65CF">
      <w:pPr>
        <w:pStyle w:val="a5"/>
        <w:ind w:firstLine="720"/>
        <w:jc w:val="both"/>
      </w:pPr>
      <w:r>
        <w:t>Материалы</w:t>
      </w:r>
      <w:r w:rsidR="00DD0B27">
        <w:t>,</w:t>
      </w:r>
      <w:r>
        <w:t xml:space="preserve"> прошедшие на областной этап конкурса проходят техническую экспертизу на соответствие требованиям, предъявляемым к оформлению материалов в данной номинации.</w:t>
      </w:r>
    </w:p>
    <w:p w:rsidR="001F65CF" w:rsidRDefault="001F65CF" w:rsidP="00DD0B27">
      <w:pPr>
        <w:pStyle w:val="a5"/>
        <w:tabs>
          <w:tab w:val="left" w:pos="1080"/>
        </w:tabs>
        <w:ind w:firstLine="0"/>
        <w:jc w:val="both"/>
        <w:rPr>
          <w:b/>
          <w:bCs/>
        </w:rPr>
      </w:pPr>
    </w:p>
    <w:p w:rsidR="001F65CF" w:rsidRPr="00940C13" w:rsidRDefault="001F65CF" w:rsidP="003F0EE5">
      <w:pPr>
        <w:pStyle w:val="a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Подведение итогов</w:t>
      </w:r>
    </w:p>
    <w:p w:rsidR="001F65CF" w:rsidRDefault="001F65CF" w:rsidP="003F0EE5">
      <w:pPr>
        <w:pStyle w:val="a7"/>
        <w:ind w:left="15" w:firstLine="6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8.1. </w:t>
      </w:r>
      <w:r>
        <w:rPr>
          <w:sz w:val="28"/>
          <w:szCs w:val="28"/>
        </w:rPr>
        <w:t xml:space="preserve">Победителей и призеров Конкурса определяет жюри. В состав жюри входят специалисты в сфере ученического самоуправления. </w:t>
      </w:r>
    </w:p>
    <w:p w:rsidR="001F65CF" w:rsidRDefault="001F65CF" w:rsidP="003F0EE5">
      <w:pPr>
        <w:pStyle w:val="a7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8.2. </w:t>
      </w:r>
      <w:r>
        <w:rPr>
          <w:sz w:val="28"/>
          <w:szCs w:val="28"/>
        </w:rPr>
        <w:t>Жюри рекомендует номинантов на получение премии в рамках ПНП «Образование» (Поддержка талантливой молодежи).</w:t>
      </w:r>
    </w:p>
    <w:p w:rsidR="001F65CF" w:rsidRDefault="001F65CF" w:rsidP="003F0EE5">
      <w:pPr>
        <w:pStyle w:val="a7"/>
        <w:ind w:left="720"/>
      </w:pPr>
    </w:p>
    <w:p w:rsidR="001F65CF" w:rsidRDefault="001F65CF" w:rsidP="003F0EE5">
      <w:pPr>
        <w:pStyle w:val="a5"/>
        <w:ind w:firstLine="0"/>
        <w:rPr>
          <w:b/>
        </w:rPr>
      </w:pPr>
      <w:r>
        <w:rPr>
          <w:b/>
        </w:rPr>
        <w:t>9. Награждение.</w:t>
      </w:r>
    </w:p>
    <w:p w:rsidR="001F65CF" w:rsidRDefault="001F65CF" w:rsidP="003F0EE5">
      <w:pPr>
        <w:pStyle w:val="a5"/>
        <w:ind w:firstLine="720"/>
      </w:pPr>
      <w:r>
        <w:t xml:space="preserve">Победители областного этапа награждаются дипломами министерства образования и науки Самарской области, </w:t>
      </w:r>
      <w:r w:rsidR="00DD0B27">
        <w:t>памятными подарками</w:t>
      </w:r>
      <w:r>
        <w:t>.</w:t>
      </w:r>
    </w:p>
    <w:p w:rsidR="001F65CF" w:rsidRDefault="001F65CF" w:rsidP="003F0EE5">
      <w:pPr>
        <w:pStyle w:val="a5"/>
        <w:ind w:firstLine="720"/>
      </w:pPr>
      <w:r>
        <w:t>Отдельными дипломами, благодарственными письмами  награждаются государственные и муниципальные органы управления образованием, представители образовательных учреждений</w:t>
      </w:r>
      <w:r w:rsidR="00987DCA">
        <w:t>,</w:t>
      </w:r>
      <w:r>
        <w:t xml:space="preserve"> качественно и интересно подготовившие материал и организовавшие региональный конкурс.</w:t>
      </w:r>
    </w:p>
    <w:p w:rsidR="001F65CF" w:rsidRDefault="001F65CF" w:rsidP="003F0EE5">
      <w:pPr>
        <w:pStyle w:val="a5"/>
        <w:ind w:firstLine="720"/>
      </w:pPr>
      <w:r>
        <w:t xml:space="preserve">По результатам областного конкурса состоится круглый стол по обмену опытом победителей </w:t>
      </w:r>
      <w:r w:rsidR="003F0EE5">
        <w:rPr>
          <w:lang w:val="en-US"/>
        </w:rPr>
        <w:t>X</w:t>
      </w:r>
      <w:r w:rsidR="00881976">
        <w:rPr>
          <w:lang w:val="en-US"/>
        </w:rPr>
        <w:t>I</w:t>
      </w:r>
      <w:r>
        <w:t xml:space="preserve"> Областного конкурса моделей и лидеров ученического самоуправления.</w:t>
      </w:r>
    </w:p>
    <w:p w:rsidR="00646CB7" w:rsidRDefault="00646CB7" w:rsidP="003F0EE5">
      <w:pPr>
        <w:pStyle w:val="a5"/>
        <w:ind w:firstLine="720"/>
      </w:pPr>
    </w:p>
    <w:p w:rsidR="005F0E41" w:rsidRPr="005F0E41" w:rsidRDefault="005F0E41" w:rsidP="005F0E41">
      <w:pPr>
        <w:pStyle w:val="a5"/>
        <w:ind w:firstLine="720"/>
        <w:jc w:val="both"/>
        <w:rPr>
          <w:b/>
        </w:rPr>
      </w:pPr>
      <w:r w:rsidRPr="005F0E41">
        <w:rPr>
          <w:b/>
        </w:rPr>
        <w:t>Координаты оргкомитета Конкурса:</w:t>
      </w:r>
    </w:p>
    <w:p w:rsidR="005F0E41" w:rsidRPr="005F0E41" w:rsidRDefault="005F0E41" w:rsidP="005F0E41">
      <w:pPr>
        <w:pStyle w:val="a5"/>
        <w:ind w:firstLine="720"/>
        <w:jc w:val="both"/>
      </w:pPr>
      <w:r w:rsidRPr="005F0E41">
        <w:t xml:space="preserve">443010,  г. Самара,  ул. Куйбышева, 131, </w:t>
      </w:r>
      <w:proofErr w:type="spellStart"/>
      <w:r w:rsidRPr="005F0E41">
        <w:t>каб</w:t>
      </w:r>
      <w:proofErr w:type="spellEnd"/>
      <w:r w:rsidRPr="005F0E41">
        <w:t xml:space="preserve">. 21. </w:t>
      </w:r>
    </w:p>
    <w:p w:rsidR="005F0E41" w:rsidRDefault="005F0E41" w:rsidP="005F0E41">
      <w:pPr>
        <w:pStyle w:val="a5"/>
        <w:ind w:firstLine="720"/>
        <w:jc w:val="both"/>
      </w:pPr>
      <w:r w:rsidRPr="005F0E41">
        <w:t xml:space="preserve">Телефон/факс (846) 333-01-65, 332-01-62  -  </w:t>
      </w:r>
      <w:r w:rsidR="0036214A">
        <w:t>Сучкова Елена Марковна, Мартюшев Михаил Дмитриевич, Дубровина Галина Ивановна.</w:t>
      </w:r>
    </w:p>
    <w:p w:rsidR="005F0E41" w:rsidRPr="00E00731" w:rsidRDefault="005F0E41" w:rsidP="005F0E41">
      <w:pPr>
        <w:pStyle w:val="a5"/>
        <w:ind w:firstLine="720"/>
        <w:jc w:val="both"/>
        <w:rPr>
          <w:rStyle w:val="ab"/>
          <w:lang w:val="en-US"/>
        </w:rPr>
      </w:pPr>
      <w:r w:rsidRPr="005F0E41">
        <w:rPr>
          <w:lang w:val="en-US"/>
        </w:rPr>
        <w:t xml:space="preserve">E-mail: </w:t>
      </w:r>
      <w:hyperlink r:id="rId6" w:history="1">
        <w:r w:rsidRPr="005F0E41">
          <w:rPr>
            <w:rStyle w:val="ab"/>
            <w:lang w:val="en-US"/>
          </w:rPr>
          <w:t>csm.samoupravlenie@bk.ru</w:t>
        </w:r>
      </w:hyperlink>
    </w:p>
    <w:p w:rsidR="00E00731" w:rsidRPr="00B874F9" w:rsidRDefault="00E00731" w:rsidP="00E00731">
      <w:pPr>
        <w:pStyle w:val="21"/>
        <w:tabs>
          <w:tab w:val="left" w:pos="993"/>
        </w:tabs>
        <w:spacing w:line="276" w:lineRule="auto"/>
        <w:ind w:firstLine="0"/>
        <w:rPr>
          <w:rStyle w:val="ab"/>
          <w:rFonts w:cs="Times New Roman"/>
          <w:sz w:val="32"/>
          <w:lang w:val="ru-RU"/>
        </w:rPr>
      </w:pPr>
      <w:bookmarkStart w:id="0" w:name="_GoBack"/>
      <w:bookmarkEnd w:id="0"/>
      <w:r w:rsidRPr="00B874F9">
        <w:rPr>
          <w:sz w:val="28"/>
          <w:lang w:val="ru-RU"/>
        </w:rPr>
        <w:t xml:space="preserve">Группа VK: </w:t>
      </w:r>
      <w:hyperlink r:id="rId7" w:history="1">
        <w:r w:rsidRPr="00B874F9">
          <w:rPr>
            <w:rStyle w:val="ab"/>
            <w:sz w:val="28"/>
            <w:lang w:val="ru-RU"/>
          </w:rPr>
          <w:t>http://vk.com/zauchsovet</w:t>
        </w:r>
      </w:hyperlink>
    </w:p>
    <w:p w:rsidR="00E00731" w:rsidRPr="00E00731" w:rsidRDefault="00E00731" w:rsidP="005F0E41">
      <w:pPr>
        <w:pStyle w:val="a5"/>
        <w:ind w:firstLine="720"/>
        <w:jc w:val="both"/>
        <w:rPr>
          <w:b/>
        </w:rPr>
      </w:pPr>
    </w:p>
    <w:p w:rsidR="001F65CF" w:rsidRPr="00E00731" w:rsidRDefault="001F65CF" w:rsidP="00646CB7">
      <w:pPr>
        <w:pStyle w:val="a5"/>
        <w:ind w:firstLine="0"/>
        <w:jc w:val="both"/>
      </w:pPr>
    </w:p>
    <w:p w:rsidR="001F65CF" w:rsidRDefault="001F65CF" w:rsidP="00940C13">
      <w:pPr>
        <w:pStyle w:val="a5"/>
        <w:ind w:firstLine="0"/>
        <w:jc w:val="center"/>
        <w:rPr>
          <w:b/>
        </w:rPr>
      </w:pPr>
      <w:r>
        <w:rPr>
          <w:b/>
        </w:rPr>
        <w:t>10.</w:t>
      </w:r>
      <w:r>
        <w:rPr>
          <w:b/>
        </w:rPr>
        <w:tab/>
        <w:t>Финансирование.</w:t>
      </w:r>
    </w:p>
    <w:p w:rsidR="001F65CF" w:rsidRDefault="001F65CF" w:rsidP="001F65CF">
      <w:pPr>
        <w:pStyle w:val="a5"/>
        <w:ind w:firstLine="720"/>
        <w:jc w:val="both"/>
      </w:pPr>
      <w:r>
        <w:rPr>
          <w:b/>
          <w:bCs/>
        </w:rPr>
        <w:t>10.1.</w:t>
      </w:r>
      <w:r>
        <w:t xml:space="preserve"> Финансирование школьных, районных и городских этапов осуществляется за счет муниципальных и государственных органов управления образованием.</w:t>
      </w:r>
    </w:p>
    <w:p w:rsidR="001F65CF" w:rsidRDefault="001F65CF" w:rsidP="001F65CF">
      <w:pPr>
        <w:pStyle w:val="a5"/>
        <w:ind w:firstLine="720"/>
        <w:jc w:val="both"/>
      </w:pPr>
      <w:r>
        <w:rPr>
          <w:b/>
          <w:bCs/>
        </w:rPr>
        <w:t>10.2.</w:t>
      </w:r>
      <w:r>
        <w:t xml:space="preserve"> Финансирование областного конкурса осуществляется министерством образования и науки Самарской области, согласно смете расходов.</w:t>
      </w:r>
    </w:p>
    <w:p w:rsidR="001F65CF" w:rsidRDefault="001F65CF" w:rsidP="00DD0B27">
      <w:pPr>
        <w:rPr>
          <w:sz w:val="28"/>
          <w:szCs w:val="28"/>
          <w:lang w:val="ru-RU"/>
        </w:rPr>
      </w:pPr>
    </w:p>
    <w:p w:rsidR="0036214A" w:rsidRDefault="0036214A" w:rsidP="00DD0B27">
      <w:pPr>
        <w:rPr>
          <w:sz w:val="28"/>
          <w:szCs w:val="28"/>
          <w:lang w:val="ru-RU"/>
        </w:rPr>
      </w:pPr>
    </w:p>
    <w:p w:rsidR="0036214A" w:rsidRDefault="0036214A" w:rsidP="00DD0B27">
      <w:pPr>
        <w:rPr>
          <w:sz w:val="28"/>
          <w:szCs w:val="28"/>
          <w:lang w:val="ru-RU"/>
        </w:rPr>
      </w:pPr>
    </w:p>
    <w:p w:rsidR="0036214A" w:rsidRDefault="0036214A" w:rsidP="00DD0B27">
      <w:pPr>
        <w:rPr>
          <w:sz w:val="28"/>
          <w:szCs w:val="28"/>
          <w:lang w:val="ru-RU"/>
        </w:rPr>
      </w:pPr>
    </w:p>
    <w:p w:rsidR="0036214A" w:rsidRDefault="0036214A" w:rsidP="00DD0B27">
      <w:pPr>
        <w:rPr>
          <w:sz w:val="28"/>
          <w:szCs w:val="28"/>
          <w:lang w:val="ru-RU"/>
        </w:rPr>
      </w:pPr>
    </w:p>
    <w:p w:rsidR="0036214A" w:rsidRDefault="0036214A" w:rsidP="00DD0B27">
      <w:pPr>
        <w:rPr>
          <w:sz w:val="28"/>
          <w:szCs w:val="28"/>
          <w:lang w:val="ru-RU"/>
        </w:rPr>
      </w:pPr>
    </w:p>
    <w:p w:rsidR="0036214A" w:rsidRDefault="0036214A" w:rsidP="00DD0B27">
      <w:pPr>
        <w:rPr>
          <w:sz w:val="28"/>
          <w:szCs w:val="28"/>
          <w:lang w:val="ru-RU"/>
        </w:rPr>
      </w:pPr>
    </w:p>
    <w:p w:rsidR="0036214A" w:rsidRPr="00DD0B27" w:rsidRDefault="0036214A" w:rsidP="00DD0B27">
      <w:pPr>
        <w:rPr>
          <w:sz w:val="28"/>
          <w:szCs w:val="28"/>
          <w:lang w:val="ru-RU"/>
        </w:rPr>
      </w:pPr>
    </w:p>
    <w:p w:rsidR="001F65CF" w:rsidRDefault="001F65CF" w:rsidP="001F65CF">
      <w:pPr>
        <w:jc w:val="right"/>
        <w:rPr>
          <w:sz w:val="28"/>
          <w:szCs w:val="28"/>
          <w:lang w:val="ru-RU"/>
        </w:rPr>
      </w:pPr>
    </w:p>
    <w:p w:rsidR="001F65CF" w:rsidRDefault="001F65CF" w:rsidP="001F65CF">
      <w:pPr>
        <w:jc w:val="right"/>
        <w:rPr>
          <w:sz w:val="28"/>
          <w:szCs w:val="28"/>
          <w:lang w:val="ru-RU"/>
        </w:rPr>
      </w:pPr>
      <w:proofErr w:type="spellStart"/>
      <w:r w:rsidRPr="00493B9C">
        <w:rPr>
          <w:sz w:val="28"/>
          <w:szCs w:val="28"/>
        </w:rPr>
        <w:t>Приложение</w:t>
      </w:r>
      <w:proofErr w:type="spellEnd"/>
      <w:r w:rsidRPr="00493B9C">
        <w:rPr>
          <w:sz w:val="28"/>
          <w:szCs w:val="28"/>
        </w:rPr>
        <w:t xml:space="preserve"> №1</w:t>
      </w:r>
    </w:p>
    <w:p w:rsidR="003B430B" w:rsidRDefault="003B3D6A" w:rsidP="003B430B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</w:rPr>
        <w:t>Заявк</w:t>
      </w:r>
      <w:proofErr w:type="spellEnd"/>
      <w:r>
        <w:rPr>
          <w:b/>
          <w:sz w:val="28"/>
          <w:szCs w:val="28"/>
          <w:lang w:val="ru-RU"/>
        </w:rPr>
        <w:t>а</w:t>
      </w:r>
      <w:r w:rsidR="003B430B">
        <w:rPr>
          <w:b/>
          <w:sz w:val="28"/>
          <w:szCs w:val="28"/>
          <w:lang w:val="ru-RU"/>
        </w:rPr>
        <w:t xml:space="preserve"> </w:t>
      </w:r>
      <w:proofErr w:type="spellStart"/>
      <w:r w:rsidR="003B430B">
        <w:rPr>
          <w:b/>
          <w:sz w:val="28"/>
          <w:szCs w:val="28"/>
          <w:lang w:val="ru-RU"/>
        </w:rPr>
        <w:t>н</w:t>
      </w:r>
      <w:proofErr w:type="spellEnd"/>
      <w:r w:rsidR="001F65CF" w:rsidRPr="00493B9C">
        <w:rPr>
          <w:b/>
          <w:sz w:val="28"/>
          <w:szCs w:val="28"/>
        </w:rPr>
        <w:t xml:space="preserve">а </w:t>
      </w:r>
      <w:proofErr w:type="spellStart"/>
      <w:r w:rsidR="001F65CF" w:rsidRPr="00493B9C">
        <w:rPr>
          <w:b/>
          <w:sz w:val="28"/>
          <w:szCs w:val="28"/>
        </w:rPr>
        <w:t>участие</w:t>
      </w:r>
      <w:proofErr w:type="spellEnd"/>
    </w:p>
    <w:p w:rsidR="003B430B" w:rsidRDefault="001F65CF" w:rsidP="003B430B">
      <w:pPr>
        <w:jc w:val="center"/>
        <w:rPr>
          <w:b/>
          <w:sz w:val="28"/>
          <w:szCs w:val="28"/>
          <w:lang w:val="ru-RU"/>
        </w:rPr>
      </w:pPr>
      <w:r w:rsidRPr="00493B9C">
        <w:rPr>
          <w:b/>
          <w:sz w:val="28"/>
          <w:szCs w:val="28"/>
        </w:rPr>
        <w:t xml:space="preserve">в  </w:t>
      </w:r>
      <w:r w:rsidR="003B430B" w:rsidRPr="003B430B">
        <w:rPr>
          <w:b/>
          <w:sz w:val="28"/>
          <w:szCs w:val="28"/>
          <w:lang w:val="en-US"/>
        </w:rPr>
        <w:t>X</w:t>
      </w:r>
      <w:r w:rsidR="00646CB7">
        <w:rPr>
          <w:b/>
          <w:sz w:val="28"/>
          <w:szCs w:val="28"/>
          <w:lang w:val="en-US"/>
        </w:rPr>
        <w:t>I</w:t>
      </w:r>
      <w:r w:rsidR="003B430B">
        <w:rPr>
          <w:b/>
          <w:sz w:val="28"/>
          <w:szCs w:val="28"/>
          <w:lang w:val="ru-RU"/>
        </w:rPr>
        <w:t xml:space="preserve"> Областном  конкурсе</w:t>
      </w:r>
    </w:p>
    <w:p w:rsidR="001F65CF" w:rsidRPr="003B430B" w:rsidRDefault="003B430B" w:rsidP="003B4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моделей  и лидеров ученического </w:t>
      </w:r>
      <w:r w:rsidRPr="003B430B">
        <w:rPr>
          <w:b/>
          <w:sz w:val="28"/>
          <w:szCs w:val="28"/>
          <w:lang w:val="ru-RU"/>
        </w:rPr>
        <w:t>самоуправления</w:t>
      </w:r>
    </w:p>
    <w:p w:rsidR="001F65CF" w:rsidRPr="00493B9C" w:rsidRDefault="001F65CF" w:rsidP="001F65CF">
      <w:pPr>
        <w:widowControl/>
        <w:numPr>
          <w:ilvl w:val="0"/>
          <w:numId w:val="8"/>
        </w:numPr>
        <w:suppressAutoHyphens w:val="0"/>
        <w:autoSpaceDN/>
        <w:rPr>
          <w:sz w:val="28"/>
          <w:szCs w:val="28"/>
        </w:rPr>
      </w:pPr>
      <w:proofErr w:type="spellStart"/>
      <w:r w:rsidRPr="00493B9C">
        <w:rPr>
          <w:sz w:val="28"/>
          <w:szCs w:val="28"/>
        </w:rPr>
        <w:t>Полное</w:t>
      </w:r>
      <w:proofErr w:type="spellEnd"/>
      <w:r w:rsidRPr="00493B9C">
        <w:rPr>
          <w:sz w:val="28"/>
          <w:szCs w:val="28"/>
        </w:rPr>
        <w:t xml:space="preserve"> </w:t>
      </w:r>
      <w:proofErr w:type="spellStart"/>
      <w:r w:rsidRPr="00493B9C">
        <w:rPr>
          <w:sz w:val="28"/>
          <w:szCs w:val="28"/>
        </w:rPr>
        <w:t>название</w:t>
      </w:r>
      <w:proofErr w:type="spellEnd"/>
      <w:r w:rsidRPr="00493B9C">
        <w:rPr>
          <w:sz w:val="28"/>
          <w:szCs w:val="28"/>
        </w:rPr>
        <w:t xml:space="preserve"> </w:t>
      </w:r>
      <w:proofErr w:type="spellStart"/>
      <w:r w:rsidRPr="00493B9C">
        <w:rPr>
          <w:sz w:val="28"/>
          <w:szCs w:val="28"/>
        </w:rPr>
        <w:t>образовательного</w:t>
      </w:r>
      <w:proofErr w:type="spellEnd"/>
      <w:r w:rsidRPr="00493B9C">
        <w:rPr>
          <w:sz w:val="28"/>
          <w:szCs w:val="28"/>
        </w:rPr>
        <w:t xml:space="preserve"> </w:t>
      </w:r>
      <w:proofErr w:type="spellStart"/>
      <w:r w:rsidRPr="00493B9C">
        <w:rPr>
          <w:sz w:val="28"/>
          <w:szCs w:val="28"/>
        </w:rPr>
        <w:t>учреждения</w:t>
      </w:r>
      <w:proofErr w:type="spellEnd"/>
    </w:p>
    <w:p w:rsidR="001F65CF" w:rsidRPr="003B3D6A" w:rsidRDefault="001F65CF" w:rsidP="001F65CF">
      <w:pPr>
        <w:widowControl/>
        <w:numPr>
          <w:ilvl w:val="0"/>
          <w:numId w:val="8"/>
        </w:numPr>
        <w:suppressAutoHyphens w:val="0"/>
        <w:autoSpaceDN/>
        <w:rPr>
          <w:sz w:val="28"/>
          <w:szCs w:val="28"/>
        </w:rPr>
      </w:pPr>
      <w:proofErr w:type="spellStart"/>
      <w:r w:rsidRPr="00493B9C">
        <w:rPr>
          <w:sz w:val="28"/>
          <w:szCs w:val="28"/>
        </w:rPr>
        <w:t>Название</w:t>
      </w:r>
      <w:proofErr w:type="spellEnd"/>
      <w:r w:rsidRPr="00493B9C">
        <w:rPr>
          <w:sz w:val="28"/>
          <w:szCs w:val="28"/>
        </w:rPr>
        <w:t xml:space="preserve"> </w:t>
      </w:r>
      <w:proofErr w:type="spellStart"/>
      <w:r w:rsidRPr="00493B9C">
        <w:rPr>
          <w:sz w:val="28"/>
          <w:szCs w:val="28"/>
        </w:rPr>
        <w:t>модели</w:t>
      </w:r>
      <w:proofErr w:type="spellEnd"/>
      <w:r w:rsidRPr="00493B9C">
        <w:rPr>
          <w:sz w:val="28"/>
          <w:szCs w:val="28"/>
        </w:rPr>
        <w:t xml:space="preserve"> </w:t>
      </w:r>
      <w:proofErr w:type="spellStart"/>
      <w:r w:rsidRPr="00493B9C">
        <w:rPr>
          <w:sz w:val="28"/>
          <w:szCs w:val="28"/>
        </w:rPr>
        <w:t>ученического</w:t>
      </w:r>
      <w:proofErr w:type="spellEnd"/>
      <w:r w:rsidRPr="00493B9C">
        <w:rPr>
          <w:sz w:val="28"/>
          <w:szCs w:val="28"/>
        </w:rPr>
        <w:t xml:space="preserve"> </w:t>
      </w:r>
      <w:proofErr w:type="spellStart"/>
      <w:r w:rsidRPr="00493B9C">
        <w:rPr>
          <w:sz w:val="28"/>
          <w:szCs w:val="28"/>
        </w:rPr>
        <w:t>самоуправления</w:t>
      </w:r>
      <w:proofErr w:type="spellEnd"/>
    </w:p>
    <w:p w:rsidR="003B3D6A" w:rsidRPr="00493B9C" w:rsidRDefault="003B3D6A" w:rsidP="001F65CF">
      <w:pPr>
        <w:widowControl/>
        <w:numPr>
          <w:ilvl w:val="0"/>
          <w:numId w:val="8"/>
        </w:numPr>
        <w:suppressAutoHyphens w:val="0"/>
        <w:autoSpaceDN/>
        <w:rPr>
          <w:sz w:val="28"/>
          <w:szCs w:val="28"/>
        </w:rPr>
      </w:pPr>
      <w:r>
        <w:rPr>
          <w:sz w:val="28"/>
          <w:szCs w:val="28"/>
          <w:lang w:val="ru-RU"/>
        </w:rPr>
        <w:t>Название номинации.</w:t>
      </w:r>
    </w:p>
    <w:p w:rsidR="001F65CF" w:rsidRPr="00493B9C" w:rsidRDefault="001F65CF" w:rsidP="001F65CF">
      <w:pPr>
        <w:widowControl/>
        <w:numPr>
          <w:ilvl w:val="0"/>
          <w:numId w:val="8"/>
        </w:numPr>
        <w:suppressAutoHyphens w:val="0"/>
        <w:autoSpaceDN/>
        <w:rPr>
          <w:sz w:val="28"/>
          <w:szCs w:val="28"/>
        </w:rPr>
      </w:pPr>
      <w:proofErr w:type="spellStart"/>
      <w:r w:rsidRPr="00493B9C">
        <w:rPr>
          <w:sz w:val="28"/>
          <w:szCs w:val="28"/>
        </w:rPr>
        <w:t>Точный</w:t>
      </w:r>
      <w:proofErr w:type="spellEnd"/>
      <w:r w:rsidRPr="00493B9C">
        <w:rPr>
          <w:sz w:val="28"/>
          <w:szCs w:val="28"/>
        </w:rPr>
        <w:t xml:space="preserve"> </w:t>
      </w:r>
      <w:proofErr w:type="spellStart"/>
      <w:r w:rsidRPr="00493B9C">
        <w:rPr>
          <w:sz w:val="28"/>
          <w:szCs w:val="28"/>
        </w:rPr>
        <w:t>почтовый</w:t>
      </w:r>
      <w:proofErr w:type="spellEnd"/>
      <w:r w:rsidRPr="00493B9C">
        <w:rPr>
          <w:sz w:val="28"/>
          <w:szCs w:val="28"/>
        </w:rPr>
        <w:t xml:space="preserve"> </w:t>
      </w:r>
      <w:proofErr w:type="spellStart"/>
      <w:r w:rsidRPr="00493B9C">
        <w:rPr>
          <w:sz w:val="28"/>
          <w:szCs w:val="28"/>
        </w:rPr>
        <w:t>адрес</w:t>
      </w:r>
      <w:proofErr w:type="spellEnd"/>
      <w:r w:rsidRPr="00493B9C">
        <w:rPr>
          <w:sz w:val="28"/>
          <w:szCs w:val="28"/>
        </w:rPr>
        <w:t xml:space="preserve"> с </w:t>
      </w:r>
      <w:proofErr w:type="spellStart"/>
      <w:r w:rsidRPr="00493B9C">
        <w:rPr>
          <w:sz w:val="28"/>
          <w:szCs w:val="28"/>
        </w:rPr>
        <w:t>указанием</w:t>
      </w:r>
      <w:proofErr w:type="spellEnd"/>
      <w:r w:rsidRPr="00493B9C">
        <w:rPr>
          <w:sz w:val="28"/>
          <w:szCs w:val="28"/>
        </w:rPr>
        <w:t xml:space="preserve"> </w:t>
      </w:r>
      <w:proofErr w:type="spellStart"/>
      <w:r w:rsidRPr="00493B9C">
        <w:rPr>
          <w:sz w:val="28"/>
          <w:szCs w:val="28"/>
        </w:rPr>
        <w:t>индекса</w:t>
      </w:r>
      <w:proofErr w:type="spellEnd"/>
    </w:p>
    <w:p w:rsidR="001F65CF" w:rsidRPr="00493B9C" w:rsidRDefault="001F65CF" w:rsidP="001F65CF">
      <w:pPr>
        <w:widowControl/>
        <w:numPr>
          <w:ilvl w:val="0"/>
          <w:numId w:val="8"/>
        </w:numPr>
        <w:suppressAutoHyphens w:val="0"/>
        <w:autoSpaceDN/>
        <w:rPr>
          <w:sz w:val="28"/>
          <w:szCs w:val="28"/>
        </w:rPr>
      </w:pPr>
      <w:proofErr w:type="spellStart"/>
      <w:r w:rsidRPr="00493B9C">
        <w:rPr>
          <w:sz w:val="28"/>
          <w:szCs w:val="28"/>
        </w:rPr>
        <w:t>Телефон</w:t>
      </w:r>
      <w:proofErr w:type="spellEnd"/>
      <w:r w:rsidRPr="00493B9C">
        <w:rPr>
          <w:sz w:val="28"/>
          <w:szCs w:val="28"/>
        </w:rPr>
        <w:t xml:space="preserve"> (</w:t>
      </w:r>
      <w:proofErr w:type="spellStart"/>
      <w:r w:rsidRPr="00493B9C">
        <w:rPr>
          <w:sz w:val="28"/>
          <w:szCs w:val="28"/>
        </w:rPr>
        <w:t>факс</w:t>
      </w:r>
      <w:proofErr w:type="spellEnd"/>
      <w:r w:rsidRPr="00493B9C">
        <w:rPr>
          <w:sz w:val="28"/>
          <w:szCs w:val="28"/>
        </w:rPr>
        <w:t xml:space="preserve">) с </w:t>
      </w:r>
      <w:proofErr w:type="spellStart"/>
      <w:r w:rsidRPr="00493B9C">
        <w:rPr>
          <w:sz w:val="28"/>
          <w:szCs w:val="28"/>
        </w:rPr>
        <w:t>указанием</w:t>
      </w:r>
      <w:proofErr w:type="spellEnd"/>
      <w:r w:rsidRPr="00493B9C">
        <w:rPr>
          <w:sz w:val="28"/>
          <w:szCs w:val="28"/>
        </w:rPr>
        <w:t xml:space="preserve"> </w:t>
      </w:r>
      <w:proofErr w:type="spellStart"/>
      <w:r w:rsidRPr="00493B9C">
        <w:rPr>
          <w:sz w:val="28"/>
          <w:szCs w:val="28"/>
        </w:rPr>
        <w:t>междугороднего</w:t>
      </w:r>
      <w:proofErr w:type="spellEnd"/>
      <w:r w:rsidRPr="00493B9C">
        <w:rPr>
          <w:sz w:val="28"/>
          <w:szCs w:val="28"/>
        </w:rPr>
        <w:t xml:space="preserve"> </w:t>
      </w:r>
      <w:proofErr w:type="spellStart"/>
      <w:r w:rsidRPr="00493B9C">
        <w:rPr>
          <w:sz w:val="28"/>
          <w:szCs w:val="28"/>
        </w:rPr>
        <w:t>кода</w:t>
      </w:r>
      <w:proofErr w:type="spellEnd"/>
    </w:p>
    <w:p w:rsidR="001F65CF" w:rsidRPr="00493B9C" w:rsidRDefault="001F65CF" w:rsidP="001F65CF">
      <w:pPr>
        <w:widowControl/>
        <w:numPr>
          <w:ilvl w:val="0"/>
          <w:numId w:val="8"/>
        </w:numPr>
        <w:suppressAutoHyphens w:val="0"/>
        <w:autoSpaceDN/>
        <w:rPr>
          <w:sz w:val="28"/>
          <w:szCs w:val="28"/>
        </w:rPr>
      </w:pPr>
      <w:r w:rsidRPr="00493B9C">
        <w:rPr>
          <w:sz w:val="28"/>
          <w:szCs w:val="28"/>
          <w:lang w:val="en-US"/>
        </w:rPr>
        <w:t xml:space="preserve">E-mail </w:t>
      </w:r>
    </w:p>
    <w:p w:rsidR="001F65CF" w:rsidRPr="00493B9C" w:rsidRDefault="001F65CF" w:rsidP="001F65CF">
      <w:pPr>
        <w:widowControl/>
        <w:numPr>
          <w:ilvl w:val="0"/>
          <w:numId w:val="8"/>
        </w:numPr>
        <w:suppressAutoHyphens w:val="0"/>
        <w:autoSpaceDN/>
        <w:rPr>
          <w:sz w:val="28"/>
          <w:szCs w:val="28"/>
        </w:rPr>
      </w:pPr>
      <w:proofErr w:type="spellStart"/>
      <w:r w:rsidRPr="00493B9C">
        <w:rPr>
          <w:sz w:val="28"/>
          <w:szCs w:val="28"/>
        </w:rPr>
        <w:t>Фамилия</w:t>
      </w:r>
      <w:proofErr w:type="spellEnd"/>
      <w:r w:rsidRPr="00493B9C">
        <w:rPr>
          <w:sz w:val="28"/>
          <w:szCs w:val="28"/>
        </w:rPr>
        <w:t xml:space="preserve">, </w:t>
      </w:r>
      <w:proofErr w:type="spellStart"/>
      <w:r w:rsidRPr="00493B9C">
        <w:rPr>
          <w:sz w:val="28"/>
          <w:szCs w:val="28"/>
        </w:rPr>
        <w:t>имя</w:t>
      </w:r>
      <w:proofErr w:type="spellEnd"/>
      <w:r w:rsidRPr="00493B9C">
        <w:rPr>
          <w:sz w:val="28"/>
          <w:szCs w:val="28"/>
        </w:rPr>
        <w:t xml:space="preserve"> </w:t>
      </w:r>
      <w:proofErr w:type="spellStart"/>
      <w:r w:rsidRPr="00493B9C">
        <w:rPr>
          <w:sz w:val="28"/>
          <w:szCs w:val="28"/>
        </w:rPr>
        <w:t>отчество</w:t>
      </w:r>
      <w:proofErr w:type="spellEnd"/>
      <w:r w:rsidRPr="00493B9C">
        <w:rPr>
          <w:sz w:val="28"/>
          <w:szCs w:val="28"/>
        </w:rPr>
        <w:t xml:space="preserve"> </w:t>
      </w:r>
      <w:proofErr w:type="spellStart"/>
      <w:r w:rsidRPr="00493B9C">
        <w:rPr>
          <w:sz w:val="28"/>
          <w:szCs w:val="28"/>
        </w:rPr>
        <w:t>авторамодели</w:t>
      </w:r>
      <w:proofErr w:type="spellEnd"/>
      <w:r w:rsidR="008D53C3">
        <w:rPr>
          <w:sz w:val="28"/>
          <w:szCs w:val="28"/>
          <w:lang w:val="ru-RU"/>
        </w:rPr>
        <w:t>.</w:t>
      </w:r>
    </w:p>
    <w:p w:rsidR="001F65CF" w:rsidRPr="00DD0B27" w:rsidRDefault="001F65CF" w:rsidP="001F65CF">
      <w:pPr>
        <w:widowControl/>
        <w:numPr>
          <w:ilvl w:val="0"/>
          <w:numId w:val="8"/>
        </w:numPr>
        <w:suppressAutoHyphens w:val="0"/>
        <w:autoSpaceDN/>
        <w:rPr>
          <w:sz w:val="28"/>
          <w:szCs w:val="28"/>
        </w:rPr>
      </w:pPr>
      <w:proofErr w:type="spellStart"/>
      <w:r w:rsidRPr="00493B9C">
        <w:rPr>
          <w:sz w:val="28"/>
          <w:szCs w:val="28"/>
        </w:rPr>
        <w:t>Состав</w:t>
      </w:r>
      <w:proofErr w:type="spellEnd"/>
      <w:r w:rsidRPr="00493B9C">
        <w:rPr>
          <w:sz w:val="28"/>
          <w:szCs w:val="28"/>
        </w:rPr>
        <w:t xml:space="preserve"> </w:t>
      </w:r>
      <w:proofErr w:type="spellStart"/>
      <w:r w:rsidRPr="00493B9C">
        <w:rPr>
          <w:sz w:val="28"/>
          <w:szCs w:val="28"/>
        </w:rPr>
        <w:t>творческого</w:t>
      </w:r>
      <w:proofErr w:type="spellEnd"/>
      <w:r w:rsidRPr="00493B9C">
        <w:rPr>
          <w:sz w:val="28"/>
          <w:szCs w:val="28"/>
        </w:rPr>
        <w:t xml:space="preserve"> </w:t>
      </w:r>
      <w:proofErr w:type="spellStart"/>
      <w:r w:rsidRPr="00493B9C">
        <w:rPr>
          <w:sz w:val="28"/>
          <w:szCs w:val="28"/>
        </w:rPr>
        <w:t>коллектива</w:t>
      </w:r>
      <w:proofErr w:type="spellEnd"/>
      <w:r w:rsidRPr="00493B9C">
        <w:rPr>
          <w:sz w:val="28"/>
          <w:szCs w:val="28"/>
        </w:rPr>
        <w:t xml:space="preserve"> (</w:t>
      </w:r>
      <w:proofErr w:type="spellStart"/>
      <w:r w:rsidRPr="00493B9C">
        <w:rPr>
          <w:sz w:val="28"/>
          <w:szCs w:val="28"/>
        </w:rPr>
        <w:t>если</w:t>
      </w:r>
      <w:proofErr w:type="spellEnd"/>
      <w:r w:rsidRPr="00493B9C">
        <w:rPr>
          <w:sz w:val="28"/>
          <w:szCs w:val="28"/>
        </w:rPr>
        <w:t xml:space="preserve"> </w:t>
      </w:r>
      <w:proofErr w:type="spellStart"/>
      <w:r w:rsidRPr="00493B9C">
        <w:rPr>
          <w:sz w:val="28"/>
          <w:szCs w:val="28"/>
        </w:rPr>
        <w:t>модель</w:t>
      </w:r>
      <w:proofErr w:type="spellEnd"/>
      <w:r w:rsidRPr="00493B9C">
        <w:rPr>
          <w:sz w:val="28"/>
          <w:szCs w:val="28"/>
        </w:rPr>
        <w:t xml:space="preserve"> </w:t>
      </w:r>
      <w:proofErr w:type="spellStart"/>
      <w:r w:rsidRPr="00493B9C">
        <w:rPr>
          <w:sz w:val="28"/>
          <w:szCs w:val="28"/>
        </w:rPr>
        <w:t>разработана</w:t>
      </w:r>
      <w:proofErr w:type="spellEnd"/>
      <w:r w:rsidRPr="00493B9C">
        <w:rPr>
          <w:sz w:val="28"/>
          <w:szCs w:val="28"/>
        </w:rPr>
        <w:t xml:space="preserve"> </w:t>
      </w:r>
      <w:proofErr w:type="spellStart"/>
      <w:r w:rsidRPr="00493B9C">
        <w:rPr>
          <w:sz w:val="28"/>
          <w:szCs w:val="28"/>
        </w:rPr>
        <w:t>авторским</w:t>
      </w:r>
      <w:proofErr w:type="spellEnd"/>
      <w:r w:rsidRPr="00493B9C">
        <w:rPr>
          <w:sz w:val="28"/>
          <w:szCs w:val="28"/>
        </w:rPr>
        <w:t xml:space="preserve"> </w:t>
      </w:r>
      <w:proofErr w:type="spellStart"/>
      <w:r w:rsidRPr="00493B9C">
        <w:rPr>
          <w:sz w:val="28"/>
          <w:szCs w:val="28"/>
        </w:rPr>
        <w:t>коллективом</w:t>
      </w:r>
      <w:proofErr w:type="spellEnd"/>
      <w:r w:rsidRPr="00493B9C">
        <w:rPr>
          <w:sz w:val="28"/>
          <w:szCs w:val="28"/>
        </w:rPr>
        <w:t xml:space="preserve">) с </w:t>
      </w:r>
      <w:proofErr w:type="spellStart"/>
      <w:r w:rsidRPr="00493B9C">
        <w:rPr>
          <w:sz w:val="28"/>
          <w:szCs w:val="28"/>
        </w:rPr>
        <w:t>указанием</w:t>
      </w:r>
      <w:proofErr w:type="spellEnd"/>
      <w:r w:rsidRPr="00493B9C">
        <w:rPr>
          <w:sz w:val="28"/>
          <w:szCs w:val="28"/>
        </w:rPr>
        <w:t xml:space="preserve"> </w:t>
      </w:r>
      <w:proofErr w:type="spellStart"/>
      <w:r w:rsidRPr="00493B9C">
        <w:rPr>
          <w:sz w:val="28"/>
          <w:szCs w:val="28"/>
        </w:rPr>
        <w:t>руководителя</w:t>
      </w:r>
      <w:proofErr w:type="spellEnd"/>
      <w:r w:rsidRPr="00493B9C">
        <w:rPr>
          <w:sz w:val="28"/>
          <w:szCs w:val="28"/>
        </w:rPr>
        <w:t xml:space="preserve"> </w:t>
      </w:r>
      <w:proofErr w:type="spellStart"/>
      <w:r w:rsidRPr="00493B9C">
        <w:rPr>
          <w:sz w:val="28"/>
          <w:szCs w:val="28"/>
        </w:rPr>
        <w:t>коллектива</w:t>
      </w:r>
      <w:proofErr w:type="spellEnd"/>
      <w:r w:rsidRPr="00493B9C">
        <w:rPr>
          <w:sz w:val="28"/>
          <w:szCs w:val="28"/>
        </w:rPr>
        <w:t xml:space="preserve">, </w:t>
      </w:r>
      <w:proofErr w:type="spellStart"/>
      <w:r w:rsidRPr="00493B9C">
        <w:rPr>
          <w:sz w:val="28"/>
          <w:szCs w:val="28"/>
        </w:rPr>
        <w:t>его</w:t>
      </w:r>
      <w:proofErr w:type="spellEnd"/>
      <w:r w:rsidRPr="00493B9C">
        <w:rPr>
          <w:sz w:val="28"/>
          <w:szCs w:val="28"/>
        </w:rPr>
        <w:t xml:space="preserve"> </w:t>
      </w:r>
      <w:proofErr w:type="spellStart"/>
      <w:r w:rsidRPr="00493B9C">
        <w:rPr>
          <w:sz w:val="28"/>
          <w:szCs w:val="28"/>
        </w:rPr>
        <w:t>телефона</w:t>
      </w:r>
      <w:proofErr w:type="spellEnd"/>
    </w:p>
    <w:p w:rsidR="001F65CF" w:rsidRPr="003B430B" w:rsidRDefault="001F65CF" w:rsidP="001F65CF">
      <w:pPr>
        <w:jc w:val="both"/>
        <w:rPr>
          <w:sz w:val="28"/>
          <w:szCs w:val="28"/>
          <w:lang w:val="ru-RU"/>
        </w:rPr>
      </w:pPr>
      <w:proofErr w:type="spellStart"/>
      <w:r w:rsidRPr="00493B9C">
        <w:rPr>
          <w:sz w:val="28"/>
          <w:szCs w:val="28"/>
        </w:rPr>
        <w:t>Направляем</w:t>
      </w:r>
      <w:proofErr w:type="spellEnd"/>
      <w:r w:rsidRPr="00493B9C">
        <w:rPr>
          <w:sz w:val="28"/>
          <w:szCs w:val="28"/>
        </w:rPr>
        <w:t xml:space="preserve"> </w:t>
      </w:r>
      <w:proofErr w:type="spellStart"/>
      <w:r w:rsidRPr="00493B9C">
        <w:rPr>
          <w:sz w:val="28"/>
          <w:szCs w:val="28"/>
        </w:rPr>
        <w:t>материалы</w:t>
      </w:r>
      <w:proofErr w:type="spellEnd"/>
      <w:r w:rsidRPr="00493B9C">
        <w:rPr>
          <w:sz w:val="28"/>
          <w:szCs w:val="28"/>
        </w:rPr>
        <w:t xml:space="preserve"> с </w:t>
      </w:r>
      <w:proofErr w:type="spellStart"/>
      <w:r w:rsidRPr="00493B9C">
        <w:rPr>
          <w:sz w:val="28"/>
          <w:szCs w:val="28"/>
        </w:rPr>
        <w:t>описанием</w:t>
      </w:r>
      <w:proofErr w:type="spellEnd"/>
      <w:r w:rsidRPr="00493B9C">
        <w:rPr>
          <w:sz w:val="28"/>
          <w:szCs w:val="28"/>
        </w:rPr>
        <w:t xml:space="preserve"> </w:t>
      </w:r>
      <w:proofErr w:type="spellStart"/>
      <w:r w:rsidRPr="00493B9C">
        <w:rPr>
          <w:sz w:val="28"/>
          <w:szCs w:val="28"/>
        </w:rPr>
        <w:t>модели</w:t>
      </w:r>
      <w:proofErr w:type="spellEnd"/>
      <w:r w:rsidRPr="00493B9C">
        <w:rPr>
          <w:sz w:val="28"/>
          <w:szCs w:val="28"/>
        </w:rPr>
        <w:t xml:space="preserve"> </w:t>
      </w:r>
      <w:proofErr w:type="spellStart"/>
      <w:r w:rsidRPr="00493B9C">
        <w:rPr>
          <w:sz w:val="28"/>
          <w:szCs w:val="28"/>
        </w:rPr>
        <w:t>ученического</w:t>
      </w:r>
      <w:proofErr w:type="spellEnd"/>
      <w:r w:rsidRPr="00493B9C">
        <w:rPr>
          <w:sz w:val="28"/>
          <w:szCs w:val="28"/>
        </w:rPr>
        <w:t xml:space="preserve"> </w:t>
      </w:r>
      <w:proofErr w:type="spellStart"/>
      <w:r w:rsidRPr="00493B9C">
        <w:rPr>
          <w:sz w:val="28"/>
          <w:szCs w:val="28"/>
        </w:rPr>
        <w:t>самоуправления</w:t>
      </w:r>
      <w:proofErr w:type="spellEnd"/>
      <w:r w:rsidRPr="00493B9C">
        <w:rPr>
          <w:sz w:val="28"/>
          <w:szCs w:val="28"/>
        </w:rPr>
        <w:t xml:space="preserve"> (</w:t>
      </w:r>
      <w:proofErr w:type="spellStart"/>
      <w:r w:rsidRPr="00493B9C">
        <w:rPr>
          <w:sz w:val="28"/>
          <w:szCs w:val="28"/>
        </w:rPr>
        <w:t>название</w:t>
      </w:r>
      <w:proofErr w:type="spellEnd"/>
      <w:r w:rsidRPr="00493B9C">
        <w:rPr>
          <w:sz w:val="28"/>
          <w:szCs w:val="28"/>
        </w:rPr>
        <w:t xml:space="preserve"> </w:t>
      </w:r>
      <w:proofErr w:type="spellStart"/>
      <w:r w:rsidRPr="00493B9C">
        <w:rPr>
          <w:sz w:val="28"/>
          <w:szCs w:val="28"/>
        </w:rPr>
        <w:t>модели</w:t>
      </w:r>
      <w:proofErr w:type="spellEnd"/>
      <w:r w:rsidRPr="00493B9C">
        <w:rPr>
          <w:sz w:val="28"/>
          <w:szCs w:val="28"/>
        </w:rPr>
        <w:t xml:space="preserve">) </w:t>
      </w:r>
      <w:proofErr w:type="spellStart"/>
      <w:r w:rsidRPr="00493B9C">
        <w:rPr>
          <w:sz w:val="28"/>
          <w:szCs w:val="28"/>
        </w:rPr>
        <w:t>на</w:t>
      </w:r>
      <w:proofErr w:type="spellEnd"/>
      <w:r w:rsidRPr="00493B9C">
        <w:rPr>
          <w:sz w:val="28"/>
          <w:szCs w:val="28"/>
        </w:rPr>
        <w:t xml:space="preserve"> </w:t>
      </w:r>
      <w:r w:rsidR="003B430B" w:rsidRPr="003B430B">
        <w:rPr>
          <w:sz w:val="28"/>
          <w:szCs w:val="28"/>
          <w:lang w:val="en-US"/>
        </w:rPr>
        <w:t>X</w:t>
      </w:r>
      <w:r w:rsidR="00646CB7">
        <w:rPr>
          <w:sz w:val="28"/>
          <w:szCs w:val="28"/>
          <w:lang w:val="en-US"/>
        </w:rPr>
        <w:t>I</w:t>
      </w:r>
      <w:r w:rsidR="003B430B" w:rsidRPr="003B430B">
        <w:rPr>
          <w:sz w:val="28"/>
          <w:szCs w:val="28"/>
          <w:lang w:val="ru-RU"/>
        </w:rPr>
        <w:t xml:space="preserve"> Областной конкурс моделей  и лидеров ученического самоуправления</w:t>
      </w:r>
      <w:r w:rsidR="003B430B">
        <w:rPr>
          <w:sz w:val="28"/>
          <w:szCs w:val="28"/>
          <w:lang w:val="ru-RU"/>
        </w:rPr>
        <w:t>.</w:t>
      </w:r>
    </w:p>
    <w:p w:rsidR="001F65CF" w:rsidRPr="00493B9C" w:rsidRDefault="001F65CF" w:rsidP="001F65CF">
      <w:pPr>
        <w:jc w:val="both"/>
        <w:rPr>
          <w:sz w:val="28"/>
          <w:szCs w:val="28"/>
        </w:rPr>
      </w:pPr>
      <w:proofErr w:type="spellStart"/>
      <w:r w:rsidRPr="00493B9C">
        <w:rPr>
          <w:sz w:val="28"/>
          <w:szCs w:val="28"/>
        </w:rPr>
        <w:t>Количество</w:t>
      </w:r>
      <w:proofErr w:type="spellEnd"/>
      <w:r w:rsidRPr="00493B9C">
        <w:rPr>
          <w:sz w:val="28"/>
          <w:szCs w:val="28"/>
        </w:rPr>
        <w:t xml:space="preserve"> </w:t>
      </w:r>
      <w:proofErr w:type="spellStart"/>
      <w:r w:rsidRPr="00493B9C">
        <w:rPr>
          <w:sz w:val="28"/>
          <w:szCs w:val="28"/>
        </w:rPr>
        <w:t>страниц</w:t>
      </w:r>
      <w:proofErr w:type="spellEnd"/>
      <w:r w:rsidRPr="00493B9C">
        <w:rPr>
          <w:sz w:val="28"/>
          <w:szCs w:val="28"/>
        </w:rPr>
        <w:t>: ___________.</w:t>
      </w:r>
    </w:p>
    <w:p w:rsidR="001F65CF" w:rsidRPr="00DD0B27" w:rsidRDefault="003F0EE5" w:rsidP="00DD0B27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Число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приложений</w:t>
      </w:r>
      <w:proofErr w:type="spellEnd"/>
      <w:r>
        <w:rPr>
          <w:sz w:val="28"/>
          <w:szCs w:val="28"/>
        </w:rPr>
        <w:t>: ____________</w:t>
      </w:r>
    </w:p>
    <w:tbl>
      <w:tblPr>
        <w:tblW w:w="0" w:type="auto"/>
        <w:tblInd w:w="5688" w:type="dxa"/>
        <w:tblLook w:val="01E0"/>
      </w:tblPr>
      <w:tblGrid>
        <w:gridCol w:w="3883"/>
      </w:tblGrid>
      <w:tr w:rsidR="001F65CF" w:rsidRPr="00493B9C" w:rsidTr="00086C73">
        <w:tc>
          <w:tcPr>
            <w:tcW w:w="3883" w:type="dxa"/>
          </w:tcPr>
          <w:p w:rsidR="001F65CF" w:rsidRPr="00493B9C" w:rsidRDefault="001F65CF" w:rsidP="00086C73">
            <w:pPr>
              <w:rPr>
                <w:sz w:val="28"/>
                <w:szCs w:val="28"/>
              </w:rPr>
            </w:pPr>
            <w:proofErr w:type="spellStart"/>
            <w:r w:rsidRPr="00493B9C">
              <w:rPr>
                <w:sz w:val="28"/>
                <w:szCs w:val="28"/>
              </w:rPr>
              <w:t>Подпись</w:t>
            </w:r>
            <w:proofErr w:type="spellEnd"/>
            <w:r w:rsidRPr="00493B9C">
              <w:rPr>
                <w:sz w:val="28"/>
                <w:szCs w:val="28"/>
              </w:rPr>
              <w:t xml:space="preserve"> </w:t>
            </w:r>
            <w:proofErr w:type="spellStart"/>
            <w:r w:rsidRPr="00493B9C">
              <w:rPr>
                <w:sz w:val="28"/>
                <w:szCs w:val="28"/>
              </w:rPr>
              <w:t>руководителя</w:t>
            </w:r>
            <w:proofErr w:type="spellEnd"/>
            <w:r w:rsidRPr="00493B9C">
              <w:rPr>
                <w:sz w:val="28"/>
                <w:szCs w:val="28"/>
              </w:rPr>
              <w:t xml:space="preserve"> </w:t>
            </w:r>
          </w:p>
          <w:p w:rsidR="001F65CF" w:rsidRPr="00493B9C" w:rsidRDefault="001F65CF" w:rsidP="00086C73">
            <w:pPr>
              <w:rPr>
                <w:sz w:val="28"/>
                <w:szCs w:val="28"/>
              </w:rPr>
            </w:pPr>
            <w:proofErr w:type="spellStart"/>
            <w:r w:rsidRPr="00493B9C">
              <w:rPr>
                <w:sz w:val="28"/>
                <w:szCs w:val="28"/>
              </w:rPr>
              <w:t>образовательного</w:t>
            </w:r>
            <w:proofErr w:type="spellEnd"/>
            <w:r w:rsidRPr="00493B9C">
              <w:rPr>
                <w:sz w:val="28"/>
                <w:szCs w:val="28"/>
              </w:rPr>
              <w:t xml:space="preserve"> </w:t>
            </w:r>
            <w:proofErr w:type="spellStart"/>
            <w:r w:rsidRPr="00493B9C">
              <w:rPr>
                <w:sz w:val="28"/>
                <w:szCs w:val="28"/>
              </w:rPr>
              <w:t>учреждения</w:t>
            </w:r>
            <w:proofErr w:type="spellEnd"/>
            <w:r w:rsidRPr="00493B9C">
              <w:rPr>
                <w:sz w:val="28"/>
                <w:szCs w:val="28"/>
              </w:rPr>
              <w:t xml:space="preserve"> </w:t>
            </w:r>
          </w:p>
          <w:p w:rsidR="001F65CF" w:rsidRDefault="001F65CF" w:rsidP="00086C73">
            <w:pPr>
              <w:rPr>
                <w:sz w:val="28"/>
                <w:szCs w:val="28"/>
                <w:lang w:val="ru-RU"/>
              </w:rPr>
            </w:pPr>
            <w:proofErr w:type="spellStart"/>
            <w:r w:rsidRPr="00493B9C">
              <w:rPr>
                <w:sz w:val="28"/>
                <w:szCs w:val="28"/>
              </w:rPr>
              <w:t>Печать</w:t>
            </w:r>
            <w:proofErr w:type="spellEnd"/>
          </w:p>
          <w:p w:rsidR="008D53C3" w:rsidRPr="008D53C3" w:rsidRDefault="008D53C3" w:rsidP="00086C7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 подачи заявки</w:t>
            </w:r>
          </w:p>
          <w:p w:rsidR="001F65CF" w:rsidRPr="00493B9C" w:rsidRDefault="001F65CF" w:rsidP="00086C73">
            <w:pPr>
              <w:rPr>
                <w:sz w:val="28"/>
                <w:szCs w:val="28"/>
              </w:rPr>
            </w:pPr>
          </w:p>
          <w:p w:rsidR="001F65CF" w:rsidRPr="00493B9C" w:rsidRDefault="001F65CF" w:rsidP="00086C73">
            <w:pPr>
              <w:jc w:val="right"/>
              <w:rPr>
                <w:sz w:val="28"/>
                <w:szCs w:val="28"/>
              </w:rPr>
            </w:pPr>
          </w:p>
        </w:tc>
      </w:tr>
    </w:tbl>
    <w:p w:rsidR="001F65CF" w:rsidRDefault="001F65CF" w:rsidP="001F65CF">
      <w:pPr>
        <w:jc w:val="right"/>
        <w:rPr>
          <w:sz w:val="28"/>
          <w:szCs w:val="28"/>
          <w:lang w:val="ru-RU"/>
        </w:rPr>
      </w:pPr>
    </w:p>
    <w:p w:rsidR="00DD0B27" w:rsidRDefault="00DD0B27" w:rsidP="001F65CF">
      <w:pPr>
        <w:jc w:val="right"/>
        <w:rPr>
          <w:sz w:val="28"/>
          <w:szCs w:val="28"/>
          <w:lang w:val="ru-RU"/>
        </w:rPr>
      </w:pPr>
    </w:p>
    <w:p w:rsidR="001F65CF" w:rsidRPr="005F0E41" w:rsidRDefault="001F65CF" w:rsidP="001F65CF">
      <w:pPr>
        <w:rPr>
          <w:sz w:val="28"/>
          <w:szCs w:val="28"/>
          <w:lang w:val="ru-RU"/>
        </w:rPr>
      </w:pPr>
    </w:p>
    <w:p w:rsidR="00881976" w:rsidRPr="005F0E41" w:rsidRDefault="00881976" w:rsidP="001F65CF">
      <w:pPr>
        <w:rPr>
          <w:sz w:val="28"/>
          <w:szCs w:val="28"/>
          <w:lang w:val="ru-RU"/>
        </w:rPr>
      </w:pPr>
    </w:p>
    <w:p w:rsidR="00881976" w:rsidRPr="005F0E41" w:rsidRDefault="00881976" w:rsidP="001F65CF">
      <w:pPr>
        <w:rPr>
          <w:sz w:val="28"/>
          <w:szCs w:val="28"/>
          <w:lang w:val="ru-RU"/>
        </w:rPr>
      </w:pPr>
    </w:p>
    <w:p w:rsidR="00881976" w:rsidRPr="005F0E41" w:rsidRDefault="00881976" w:rsidP="001F65CF">
      <w:pPr>
        <w:rPr>
          <w:sz w:val="28"/>
          <w:szCs w:val="28"/>
          <w:lang w:val="ru-RU"/>
        </w:rPr>
      </w:pPr>
    </w:p>
    <w:p w:rsidR="00881976" w:rsidRPr="005F0E41" w:rsidRDefault="00881976" w:rsidP="001F65CF">
      <w:pPr>
        <w:rPr>
          <w:sz w:val="28"/>
          <w:szCs w:val="28"/>
          <w:lang w:val="ru-RU"/>
        </w:rPr>
      </w:pPr>
    </w:p>
    <w:p w:rsidR="00881976" w:rsidRPr="005F0E41" w:rsidRDefault="00881976" w:rsidP="001F65CF">
      <w:pPr>
        <w:rPr>
          <w:sz w:val="28"/>
          <w:szCs w:val="28"/>
          <w:lang w:val="ru-RU"/>
        </w:rPr>
      </w:pPr>
    </w:p>
    <w:p w:rsidR="00881976" w:rsidRPr="005F0E41" w:rsidRDefault="00881976" w:rsidP="001F65CF">
      <w:pPr>
        <w:rPr>
          <w:sz w:val="28"/>
          <w:szCs w:val="28"/>
          <w:lang w:val="ru-RU"/>
        </w:rPr>
      </w:pPr>
    </w:p>
    <w:p w:rsidR="00881976" w:rsidRDefault="00881976" w:rsidP="001F65CF">
      <w:pPr>
        <w:rPr>
          <w:sz w:val="28"/>
          <w:szCs w:val="28"/>
          <w:lang w:val="ru-RU"/>
        </w:rPr>
      </w:pPr>
    </w:p>
    <w:p w:rsidR="0036214A" w:rsidRDefault="0036214A" w:rsidP="001F65CF">
      <w:pPr>
        <w:rPr>
          <w:sz w:val="28"/>
          <w:szCs w:val="28"/>
          <w:lang w:val="ru-RU"/>
        </w:rPr>
      </w:pPr>
    </w:p>
    <w:p w:rsidR="0036214A" w:rsidRDefault="0036214A" w:rsidP="001F65CF">
      <w:pPr>
        <w:rPr>
          <w:sz w:val="28"/>
          <w:szCs w:val="28"/>
          <w:lang w:val="ru-RU"/>
        </w:rPr>
      </w:pPr>
    </w:p>
    <w:p w:rsidR="0036214A" w:rsidRDefault="0036214A" w:rsidP="001F65CF">
      <w:pPr>
        <w:rPr>
          <w:sz w:val="28"/>
          <w:szCs w:val="28"/>
          <w:lang w:val="ru-RU"/>
        </w:rPr>
      </w:pPr>
    </w:p>
    <w:p w:rsidR="0036214A" w:rsidRDefault="0036214A" w:rsidP="001F65CF">
      <w:pPr>
        <w:rPr>
          <w:sz w:val="28"/>
          <w:szCs w:val="28"/>
          <w:lang w:val="ru-RU"/>
        </w:rPr>
      </w:pPr>
    </w:p>
    <w:p w:rsidR="0036214A" w:rsidRDefault="0036214A" w:rsidP="001F65CF">
      <w:pPr>
        <w:rPr>
          <w:sz w:val="28"/>
          <w:szCs w:val="28"/>
          <w:lang w:val="ru-RU"/>
        </w:rPr>
      </w:pPr>
    </w:p>
    <w:p w:rsidR="0036214A" w:rsidRDefault="0036214A" w:rsidP="001F65CF">
      <w:pPr>
        <w:rPr>
          <w:sz w:val="28"/>
          <w:szCs w:val="28"/>
          <w:lang w:val="ru-RU"/>
        </w:rPr>
      </w:pPr>
    </w:p>
    <w:p w:rsidR="0036214A" w:rsidRDefault="0036214A" w:rsidP="001F65CF">
      <w:pPr>
        <w:rPr>
          <w:sz w:val="28"/>
          <w:szCs w:val="28"/>
          <w:lang w:val="ru-RU"/>
        </w:rPr>
      </w:pPr>
    </w:p>
    <w:p w:rsidR="0036214A" w:rsidRDefault="0036214A" w:rsidP="001F65CF">
      <w:pPr>
        <w:rPr>
          <w:sz w:val="28"/>
          <w:szCs w:val="28"/>
          <w:lang w:val="ru-RU"/>
        </w:rPr>
      </w:pPr>
    </w:p>
    <w:p w:rsidR="0036214A" w:rsidRDefault="0036214A" w:rsidP="001F65CF">
      <w:pPr>
        <w:rPr>
          <w:sz w:val="28"/>
          <w:szCs w:val="28"/>
          <w:lang w:val="ru-RU"/>
        </w:rPr>
      </w:pPr>
    </w:p>
    <w:p w:rsidR="0036214A" w:rsidRDefault="0036214A" w:rsidP="001F65CF">
      <w:pPr>
        <w:rPr>
          <w:sz w:val="28"/>
          <w:szCs w:val="28"/>
          <w:lang w:val="ru-RU"/>
        </w:rPr>
      </w:pPr>
    </w:p>
    <w:p w:rsidR="0036214A" w:rsidRPr="005F0E41" w:rsidRDefault="0036214A" w:rsidP="001F65CF">
      <w:pPr>
        <w:rPr>
          <w:sz w:val="28"/>
          <w:szCs w:val="28"/>
          <w:lang w:val="ru-RU"/>
        </w:rPr>
      </w:pPr>
    </w:p>
    <w:p w:rsidR="00881976" w:rsidRPr="005F0E41" w:rsidRDefault="00881976" w:rsidP="001F65CF">
      <w:pPr>
        <w:rPr>
          <w:sz w:val="28"/>
          <w:szCs w:val="28"/>
          <w:lang w:val="ru-RU"/>
        </w:rPr>
      </w:pPr>
    </w:p>
    <w:p w:rsidR="001F65CF" w:rsidRDefault="001F65CF" w:rsidP="001F65CF">
      <w:pPr>
        <w:jc w:val="right"/>
        <w:rPr>
          <w:sz w:val="28"/>
          <w:szCs w:val="28"/>
          <w:lang w:val="ru-RU"/>
        </w:rPr>
      </w:pPr>
      <w:proofErr w:type="spellStart"/>
      <w:r w:rsidRPr="00444177">
        <w:rPr>
          <w:sz w:val="28"/>
          <w:szCs w:val="28"/>
        </w:rPr>
        <w:t>Приложение</w:t>
      </w:r>
      <w:proofErr w:type="spellEnd"/>
      <w:r w:rsidRPr="00444177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</w:p>
    <w:p w:rsidR="003B430B" w:rsidRPr="003B430B" w:rsidRDefault="003B3D6A" w:rsidP="003B430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Заявк</w:t>
      </w:r>
      <w:proofErr w:type="spellEnd"/>
      <w:r>
        <w:rPr>
          <w:b/>
          <w:sz w:val="28"/>
          <w:szCs w:val="28"/>
          <w:lang w:val="ru-RU"/>
        </w:rPr>
        <w:t>а</w:t>
      </w:r>
      <w:r w:rsidR="003B430B">
        <w:rPr>
          <w:b/>
          <w:sz w:val="28"/>
          <w:szCs w:val="28"/>
          <w:lang w:val="ru-RU"/>
        </w:rPr>
        <w:t xml:space="preserve">  </w:t>
      </w:r>
      <w:proofErr w:type="spellStart"/>
      <w:r w:rsidR="003B430B">
        <w:rPr>
          <w:b/>
          <w:sz w:val="28"/>
          <w:szCs w:val="28"/>
          <w:lang w:val="ru-RU"/>
        </w:rPr>
        <w:t>н</w:t>
      </w:r>
      <w:proofErr w:type="spellEnd"/>
      <w:r w:rsidR="003B430B">
        <w:rPr>
          <w:b/>
          <w:sz w:val="28"/>
          <w:szCs w:val="28"/>
        </w:rPr>
        <w:t xml:space="preserve">а </w:t>
      </w:r>
      <w:proofErr w:type="spellStart"/>
      <w:r w:rsidR="003B430B">
        <w:rPr>
          <w:b/>
          <w:sz w:val="28"/>
          <w:szCs w:val="28"/>
        </w:rPr>
        <w:t>участие</w:t>
      </w:r>
      <w:proofErr w:type="spellEnd"/>
      <w:r w:rsidR="003B430B">
        <w:rPr>
          <w:b/>
          <w:sz w:val="28"/>
          <w:szCs w:val="28"/>
        </w:rPr>
        <w:t xml:space="preserve"> в</w:t>
      </w:r>
    </w:p>
    <w:p w:rsidR="001F65CF" w:rsidRPr="00CA6263" w:rsidRDefault="003B430B" w:rsidP="003B430B">
      <w:pPr>
        <w:jc w:val="center"/>
        <w:rPr>
          <w:sz w:val="28"/>
          <w:szCs w:val="28"/>
          <w:lang w:val="ru-RU"/>
        </w:rPr>
      </w:pPr>
      <w:r w:rsidRPr="003B430B">
        <w:rPr>
          <w:b/>
          <w:sz w:val="28"/>
          <w:szCs w:val="28"/>
          <w:lang w:val="en-US"/>
        </w:rPr>
        <w:t>X</w:t>
      </w:r>
      <w:r w:rsidR="00881976">
        <w:rPr>
          <w:b/>
          <w:sz w:val="28"/>
          <w:szCs w:val="28"/>
          <w:lang w:val="en-US"/>
        </w:rPr>
        <w:t>I</w:t>
      </w:r>
      <w:r w:rsidR="0036214A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 xml:space="preserve"> Областном</w:t>
      </w:r>
      <w:r w:rsidRPr="003B430B">
        <w:rPr>
          <w:b/>
          <w:sz w:val="28"/>
          <w:szCs w:val="28"/>
          <w:lang w:val="ru-RU"/>
        </w:rPr>
        <w:t xml:space="preserve"> конкурс</w:t>
      </w:r>
      <w:r>
        <w:rPr>
          <w:b/>
          <w:sz w:val="28"/>
          <w:szCs w:val="28"/>
          <w:lang w:val="ru-RU"/>
        </w:rPr>
        <w:t>е</w:t>
      </w:r>
      <w:r w:rsidRPr="003B430B">
        <w:rPr>
          <w:b/>
          <w:sz w:val="28"/>
          <w:szCs w:val="28"/>
          <w:lang w:val="ru-RU"/>
        </w:rPr>
        <w:t xml:space="preserve"> </w:t>
      </w:r>
      <w:proofErr w:type="gramStart"/>
      <w:r w:rsidRPr="003B430B">
        <w:rPr>
          <w:b/>
          <w:sz w:val="28"/>
          <w:szCs w:val="28"/>
          <w:lang w:val="ru-RU"/>
        </w:rPr>
        <w:t>моделей  и</w:t>
      </w:r>
      <w:proofErr w:type="gramEnd"/>
      <w:r w:rsidRPr="003B430B">
        <w:rPr>
          <w:b/>
          <w:sz w:val="28"/>
          <w:szCs w:val="28"/>
          <w:lang w:val="ru-RU"/>
        </w:rPr>
        <w:t xml:space="preserve"> лидеров ученического самоуправления</w:t>
      </w:r>
      <w:r w:rsidR="003B3D6A">
        <w:rPr>
          <w:b/>
          <w:sz w:val="28"/>
          <w:szCs w:val="28"/>
          <w:lang w:val="ru-RU"/>
        </w:rPr>
        <w:t xml:space="preserve"> в номинации </w:t>
      </w:r>
      <w:r w:rsidR="003B3D6A" w:rsidRPr="00CA6263">
        <w:rPr>
          <w:b/>
          <w:sz w:val="28"/>
          <w:szCs w:val="28"/>
          <w:lang w:val="ru-RU"/>
        </w:rPr>
        <w:t>«</w:t>
      </w:r>
      <w:r w:rsidR="00CA6263" w:rsidRPr="00CA6263">
        <w:rPr>
          <w:b/>
          <w:sz w:val="28"/>
          <w:szCs w:val="28"/>
          <w:lang w:val="ru-RU"/>
        </w:rPr>
        <w:t xml:space="preserve">Я - </w:t>
      </w:r>
      <w:r w:rsidR="003B3D6A" w:rsidRPr="00CA6263">
        <w:rPr>
          <w:b/>
          <w:sz w:val="28"/>
          <w:szCs w:val="28"/>
          <w:lang w:val="ru-RU"/>
        </w:rPr>
        <w:t>Лидер»</w:t>
      </w:r>
    </w:p>
    <w:p w:rsidR="001F65CF" w:rsidRDefault="001F65CF" w:rsidP="001F65C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Направляется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областном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лидеров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ученического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самоуправления</w:t>
      </w:r>
      <w:proofErr w:type="spellEnd"/>
    </w:p>
    <w:p w:rsidR="001F65CF" w:rsidRPr="00797684" w:rsidRDefault="001F65CF" w:rsidP="001F65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номинации</w:t>
      </w:r>
      <w:proofErr w:type="spellEnd"/>
      <w:r>
        <w:rPr>
          <w:sz w:val="28"/>
          <w:szCs w:val="28"/>
        </w:rPr>
        <w:t xml:space="preserve"> ____________________________</w:t>
      </w:r>
    </w:p>
    <w:p w:rsidR="001F65CF" w:rsidRDefault="001F65CF" w:rsidP="001F65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Ф.И.О. </w:t>
      </w:r>
      <w:proofErr w:type="spellStart"/>
      <w:r w:rsidRPr="00DD0B27">
        <w:rPr>
          <w:sz w:val="22"/>
          <w:szCs w:val="22"/>
        </w:rPr>
        <w:t>конкурсанта</w:t>
      </w:r>
      <w:proofErr w:type="spellEnd"/>
      <w:r w:rsidRPr="00DD0B27">
        <w:rPr>
          <w:sz w:val="22"/>
          <w:szCs w:val="22"/>
        </w:rPr>
        <w:t xml:space="preserve">, </w:t>
      </w:r>
      <w:proofErr w:type="spellStart"/>
      <w:r w:rsidRPr="00DD0B27">
        <w:rPr>
          <w:sz w:val="22"/>
          <w:szCs w:val="22"/>
        </w:rPr>
        <w:t>статус</w:t>
      </w:r>
      <w:proofErr w:type="spellEnd"/>
      <w:r w:rsidRPr="00DD0B27">
        <w:rPr>
          <w:sz w:val="22"/>
          <w:szCs w:val="22"/>
        </w:rPr>
        <w:t xml:space="preserve"> </w:t>
      </w:r>
      <w:proofErr w:type="spellStart"/>
      <w:r w:rsidRPr="00DD0B27">
        <w:rPr>
          <w:sz w:val="22"/>
          <w:szCs w:val="22"/>
        </w:rPr>
        <w:t>орг</w:t>
      </w:r>
      <w:r w:rsidR="00797684" w:rsidRPr="00DD0B27">
        <w:rPr>
          <w:sz w:val="22"/>
          <w:szCs w:val="22"/>
        </w:rPr>
        <w:t>ана</w:t>
      </w:r>
      <w:proofErr w:type="spellEnd"/>
      <w:r w:rsidR="00797684" w:rsidRPr="00DD0B27">
        <w:rPr>
          <w:sz w:val="22"/>
          <w:szCs w:val="22"/>
        </w:rPr>
        <w:t xml:space="preserve"> </w:t>
      </w:r>
      <w:proofErr w:type="spellStart"/>
      <w:r w:rsidR="00797684" w:rsidRPr="00DD0B27">
        <w:rPr>
          <w:sz w:val="22"/>
          <w:szCs w:val="22"/>
        </w:rPr>
        <w:t>ученического</w:t>
      </w:r>
      <w:proofErr w:type="spellEnd"/>
      <w:r w:rsidR="00797684" w:rsidRPr="00DD0B27">
        <w:rPr>
          <w:sz w:val="22"/>
          <w:szCs w:val="22"/>
        </w:rPr>
        <w:t xml:space="preserve"> </w:t>
      </w:r>
      <w:proofErr w:type="spellStart"/>
      <w:r w:rsidR="00797684" w:rsidRPr="00DD0B27">
        <w:rPr>
          <w:sz w:val="22"/>
          <w:szCs w:val="22"/>
        </w:rPr>
        <w:t>самоуправления</w:t>
      </w:r>
      <w:proofErr w:type="spellEnd"/>
    </w:p>
    <w:p w:rsidR="001F65CF" w:rsidRDefault="00797684" w:rsidP="001F65CF">
      <w:pPr>
        <w:jc w:val="both"/>
        <w:rPr>
          <w:sz w:val="28"/>
          <w:szCs w:val="28"/>
          <w:lang w:val="ru-RU"/>
        </w:rPr>
      </w:pPr>
      <w:r w:rsidRPr="00797684">
        <w:rPr>
          <w:sz w:val="28"/>
          <w:szCs w:val="28"/>
          <w:lang w:val="ru-RU"/>
        </w:rPr>
        <w:t>возраст_________________________________</w:t>
      </w:r>
    </w:p>
    <w:p w:rsidR="00797684" w:rsidRDefault="00797684" w:rsidP="001F65CF">
      <w:pPr>
        <w:jc w:val="both"/>
        <w:rPr>
          <w:sz w:val="28"/>
          <w:szCs w:val="28"/>
        </w:rPr>
      </w:pPr>
    </w:p>
    <w:p w:rsidR="001F65CF" w:rsidRDefault="001F65CF" w:rsidP="001F65C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Участники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этапа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определены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итогам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проведения</w:t>
      </w:r>
      <w:proofErr w:type="spellEnd"/>
      <w:r>
        <w:rPr>
          <w:sz w:val="28"/>
          <w:szCs w:val="28"/>
        </w:rPr>
        <w:t xml:space="preserve"> </w:t>
      </w:r>
      <w:r w:rsidR="00797684">
        <w:rPr>
          <w:sz w:val="28"/>
          <w:szCs w:val="28"/>
          <w:lang w:val="ru-RU"/>
        </w:rPr>
        <w:t>…………………………………………………………………………….................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данные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проведении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этапа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название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место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время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итоговый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протокол</w:t>
      </w:r>
      <w:proofErr w:type="spellEnd"/>
      <w:r>
        <w:rPr>
          <w:sz w:val="28"/>
          <w:szCs w:val="28"/>
        </w:rPr>
        <w:t>)</w:t>
      </w:r>
    </w:p>
    <w:p w:rsidR="001F65CF" w:rsidRDefault="001F65CF" w:rsidP="001F65CF">
      <w:pPr>
        <w:jc w:val="both"/>
        <w:rPr>
          <w:sz w:val="28"/>
          <w:szCs w:val="28"/>
        </w:rPr>
      </w:pPr>
    </w:p>
    <w:p w:rsidR="001F65CF" w:rsidRDefault="001F65CF" w:rsidP="001F65C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Комплекс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заявочных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прилагается</w:t>
      </w:r>
      <w:proofErr w:type="spellEnd"/>
      <w:r>
        <w:rPr>
          <w:sz w:val="28"/>
          <w:szCs w:val="28"/>
        </w:rPr>
        <w:t>.</w:t>
      </w:r>
    </w:p>
    <w:p w:rsidR="001F65CF" w:rsidRDefault="00797684" w:rsidP="001F65C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Приложение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___ л. </w:t>
      </w:r>
      <w:r>
        <w:rPr>
          <w:sz w:val="28"/>
          <w:szCs w:val="28"/>
          <w:lang w:val="ru-RU"/>
        </w:rPr>
        <w:t>в</w:t>
      </w:r>
      <w:r w:rsidR="001F65CF">
        <w:rPr>
          <w:sz w:val="28"/>
          <w:szCs w:val="28"/>
        </w:rPr>
        <w:t xml:space="preserve"> 2-х </w:t>
      </w:r>
      <w:proofErr w:type="spellStart"/>
      <w:r w:rsidR="001F65CF">
        <w:rPr>
          <w:sz w:val="28"/>
          <w:szCs w:val="28"/>
        </w:rPr>
        <w:t>экземплярах</w:t>
      </w:r>
      <w:proofErr w:type="spellEnd"/>
      <w:r w:rsidR="001F65CF">
        <w:rPr>
          <w:sz w:val="28"/>
          <w:szCs w:val="28"/>
        </w:rPr>
        <w:t xml:space="preserve">. </w:t>
      </w:r>
    </w:p>
    <w:p w:rsidR="001F65CF" w:rsidRPr="00797684" w:rsidRDefault="001F65CF" w:rsidP="001F65CF">
      <w:pPr>
        <w:jc w:val="both"/>
        <w:rPr>
          <w:sz w:val="28"/>
          <w:szCs w:val="28"/>
          <w:lang w:val="ru-RU"/>
        </w:rPr>
      </w:pPr>
    </w:p>
    <w:p w:rsidR="001F65CF" w:rsidRDefault="001F65CF" w:rsidP="001F65C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Специалист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отвечающий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конкурса</w:t>
      </w:r>
      <w:proofErr w:type="spellEnd"/>
      <w:r>
        <w:rPr>
          <w:sz w:val="28"/>
          <w:szCs w:val="28"/>
        </w:rPr>
        <w:t>:</w:t>
      </w:r>
    </w:p>
    <w:p w:rsidR="001F65CF" w:rsidRDefault="001F65CF" w:rsidP="001F65CF">
      <w:pPr>
        <w:widowControl/>
        <w:numPr>
          <w:ilvl w:val="0"/>
          <w:numId w:val="9"/>
        </w:numPr>
        <w:suppressAutoHyphens w:val="0"/>
        <w:autoSpaceDN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Фамилия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имя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отчество</w:t>
      </w:r>
      <w:proofErr w:type="spellEnd"/>
      <w:r>
        <w:rPr>
          <w:sz w:val="28"/>
          <w:szCs w:val="28"/>
        </w:rPr>
        <w:t>;</w:t>
      </w:r>
    </w:p>
    <w:p w:rsidR="001F65CF" w:rsidRDefault="001F65CF" w:rsidP="001F65CF">
      <w:pPr>
        <w:widowControl/>
        <w:numPr>
          <w:ilvl w:val="0"/>
          <w:numId w:val="9"/>
        </w:numPr>
        <w:suppressAutoHyphens w:val="0"/>
        <w:autoSpaceDN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Должность</w:t>
      </w:r>
      <w:proofErr w:type="spellEnd"/>
      <w:r>
        <w:rPr>
          <w:sz w:val="28"/>
          <w:szCs w:val="28"/>
        </w:rPr>
        <w:t>;</w:t>
      </w:r>
    </w:p>
    <w:p w:rsidR="001F65CF" w:rsidRPr="00444177" w:rsidRDefault="001F65CF" w:rsidP="001F65CF">
      <w:pPr>
        <w:widowControl/>
        <w:numPr>
          <w:ilvl w:val="0"/>
          <w:numId w:val="9"/>
        </w:numPr>
        <w:suppressAutoHyphens w:val="0"/>
        <w:autoSpaceDN/>
        <w:rPr>
          <w:sz w:val="28"/>
          <w:szCs w:val="28"/>
        </w:rPr>
      </w:pPr>
      <w:proofErr w:type="spellStart"/>
      <w:r w:rsidRPr="00444177">
        <w:rPr>
          <w:sz w:val="28"/>
          <w:szCs w:val="28"/>
        </w:rPr>
        <w:t>Точный</w:t>
      </w:r>
      <w:proofErr w:type="spellEnd"/>
      <w:r w:rsidRPr="00444177">
        <w:rPr>
          <w:sz w:val="28"/>
          <w:szCs w:val="28"/>
        </w:rPr>
        <w:t xml:space="preserve"> </w:t>
      </w:r>
      <w:proofErr w:type="spellStart"/>
      <w:r w:rsidRPr="00444177">
        <w:rPr>
          <w:sz w:val="28"/>
          <w:szCs w:val="28"/>
        </w:rPr>
        <w:t>почтовый</w:t>
      </w:r>
      <w:proofErr w:type="spellEnd"/>
      <w:r w:rsidRPr="00444177">
        <w:rPr>
          <w:sz w:val="28"/>
          <w:szCs w:val="28"/>
        </w:rPr>
        <w:t xml:space="preserve"> </w:t>
      </w:r>
      <w:proofErr w:type="spellStart"/>
      <w:r w:rsidRPr="00444177">
        <w:rPr>
          <w:sz w:val="28"/>
          <w:szCs w:val="28"/>
        </w:rPr>
        <w:t>адрес</w:t>
      </w:r>
      <w:proofErr w:type="spellEnd"/>
      <w:r w:rsidRPr="00444177">
        <w:rPr>
          <w:sz w:val="28"/>
          <w:szCs w:val="28"/>
        </w:rPr>
        <w:t xml:space="preserve"> с </w:t>
      </w:r>
      <w:proofErr w:type="spellStart"/>
      <w:r w:rsidRPr="00444177">
        <w:rPr>
          <w:sz w:val="28"/>
          <w:szCs w:val="28"/>
        </w:rPr>
        <w:t>указанием</w:t>
      </w:r>
      <w:proofErr w:type="spellEnd"/>
      <w:r w:rsidRPr="00444177">
        <w:rPr>
          <w:sz w:val="28"/>
          <w:szCs w:val="28"/>
        </w:rPr>
        <w:t xml:space="preserve"> </w:t>
      </w:r>
      <w:proofErr w:type="spellStart"/>
      <w:r w:rsidRPr="00444177">
        <w:rPr>
          <w:sz w:val="28"/>
          <w:szCs w:val="28"/>
        </w:rPr>
        <w:t>индекса</w:t>
      </w:r>
      <w:proofErr w:type="spellEnd"/>
    </w:p>
    <w:p w:rsidR="001F65CF" w:rsidRPr="00444177" w:rsidRDefault="001F65CF" w:rsidP="001F65CF">
      <w:pPr>
        <w:widowControl/>
        <w:numPr>
          <w:ilvl w:val="0"/>
          <w:numId w:val="9"/>
        </w:numPr>
        <w:suppressAutoHyphens w:val="0"/>
        <w:autoSpaceDN/>
        <w:rPr>
          <w:sz w:val="28"/>
          <w:szCs w:val="28"/>
        </w:rPr>
      </w:pPr>
      <w:proofErr w:type="spellStart"/>
      <w:r w:rsidRPr="00444177">
        <w:rPr>
          <w:sz w:val="28"/>
          <w:szCs w:val="28"/>
        </w:rPr>
        <w:t>Телефон</w:t>
      </w:r>
      <w:proofErr w:type="spellEnd"/>
      <w:r w:rsidRPr="00444177">
        <w:rPr>
          <w:sz w:val="28"/>
          <w:szCs w:val="28"/>
        </w:rPr>
        <w:t xml:space="preserve"> (</w:t>
      </w:r>
      <w:proofErr w:type="spellStart"/>
      <w:r w:rsidRPr="00444177">
        <w:rPr>
          <w:sz w:val="28"/>
          <w:szCs w:val="28"/>
        </w:rPr>
        <w:t>факс</w:t>
      </w:r>
      <w:proofErr w:type="spellEnd"/>
      <w:r w:rsidRPr="00444177">
        <w:rPr>
          <w:sz w:val="28"/>
          <w:szCs w:val="28"/>
        </w:rPr>
        <w:t xml:space="preserve">) с </w:t>
      </w:r>
      <w:proofErr w:type="spellStart"/>
      <w:r w:rsidRPr="00444177">
        <w:rPr>
          <w:sz w:val="28"/>
          <w:szCs w:val="28"/>
        </w:rPr>
        <w:t>указанием</w:t>
      </w:r>
      <w:proofErr w:type="spellEnd"/>
      <w:r w:rsidRPr="00444177">
        <w:rPr>
          <w:sz w:val="28"/>
          <w:szCs w:val="28"/>
        </w:rPr>
        <w:t xml:space="preserve"> </w:t>
      </w:r>
      <w:proofErr w:type="spellStart"/>
      <w:r w:rsidRPr="00444177">
        <w:rPr>
          <w:sz w:val="28"/>
          <w:szCs w:val="28"/>
        </w:rPr>
        <w:t>междугороднего</w:t>
      </w:r>
      <w:proofErr w:type="spellEnd"/>
      <w:r w:rsidRPr="00444177">
        <w:rPr>
          <w:sz w:val="28"/>
          <w:szCs w:val="28"/>
        </w:rPr>
        <w:t xml:space="preserve"> </w:t>
      </w:r>
      <w:proofErr w:type="spellStart"/>
      <w:r w:rsidRPr="00444177">
        <w:rPr>
          <w:sz w:val="28"/>
          <w:szCs w:val="28"/>
        </w:rPr>
        <w:t>кода</w:t>
      </w:r>
      <w:proofErr w:type="spellEnd"/>
    </w:p>
    <w:p w:rsidR="001F65CF" w:rsidRPr="00D15FF0" w:rsidRDefault="001F65CF" w:rsidP="001F65CF">
      <w:pPr>
        <w:widowControl/>
        <w:numPr>
          <w:ilvl w:val="0"/>
          <w:numId w:val="9"/>
        </w:numPr>
        <w:suppressAutoHyphens w:val="0"/>
        <w:autoSpaceDN/>
        <w:jc w:val="both"/>
        <w:rPr>
          <w:sz w:val="28"/>
          <w:szCs w:val="28"/>
        </w:rPr>
      </w:pPr>
      <w:r w:rsidRPr="00444177">
        <w:rPr>
          <w:sz w:val="28"/>
          <w:szCs w:val="28"/>
          <w:lang w:val="en-US"/>
        </w:rPr>
        <w:t>E-mail</w:t>
      </w:r>
    </w:p>
    <w:p w:rsidR="001F65CF" w:rsidRPr="00444177" w:rsidRDefault="001F65CF" w:rsidP="001F65CF">
      <w:pPr>
        <w:ind w:left="5400"/>
        <w:rPr>
          <w:sz w:val="28"/>
          <w:szCs w:val="28"/>
        </w:rPr>
      </w:pPr>
      <w:proofErr w:type="spellStart"/>
      <w:r w:rsidRPr="00444177">
        <w:rPr>
          <w:sz w:val="28"/>
          <w:szCs w:val="28"/>
        </w:rPr>
        <w:t>Подпись</w:t>
      </w:r>
      <w:proofErr w:type="spellEnd"/>
      <w:r w:rsidRPr="00444177">
        <w:rPr>
          <w:sz w:val="28"/>
          <w:szCs w:val="28"/>
        </w:rPr>
        <w:t xml:space="preserve"> </w:t>
      </w:r>
      <w:proofErr w:type="spellStart"/>
      <w:r w:rsidRPr="00444177">
        <w:rPr>
          <w:sz w:val="28"/>
          <w:szCs w:val="28"/>
        </w:rPr>
        <w:t>руководителя</w:t>
      </w:r>
      <w:proofErr w:type="spellEnd"/>
      <w:r w:rsidRPr="00444177">
        <w:rPr>
          <w:sz w:val="28"/>
          <w:szCs w:val="28"/>
        </w:rPr>
        <w:t xml:space="preserve"> </w:t>
      </w:r>
    </w:p>
    <w:p w:rsidR="001F65CF" w:rsidRPr="00444177" w:rsidRDefault="001F65CF" w:rsidP="001F65CF">
      <w:pPr>
        <w:ind w:left="5400"/>
        <w:rPr>
          <w:sz w:val="28"/>
          <w:szCs w:val="28"/>
        </w:rPr>
      </w:pPr>
      <w:proofErr w:type="spellStart"/>
      <w:r w:rsidRPr="00444177">
        <w:rPr>
          <w:sz w:val="28"/>
          <w:szCs w:val="28"/>
        </w:rPr>
        <w:t>образовательного</w:t>
      </w:r>
      <w:proofErr w:type="spellEnd"/>
      <w:r w:rsidRPr="00444177">
        <w:rPr>
          <w:sz w:val="28"/>
          <w:szCs w:val="28"/>
        </w:rPr>
        <w:t xml:space="preserve"> </w:t>
      </w:r>
      <w:proofErr w:type="spellStart"/>
      <w:r w:rsidRPr="00444177">
        <w:rPr>
          <w:sz w:val="28"/>
          <w:szCs w:val="28"/>
        </w:rPr>
        <w:t>учреждения</w:t>
      </w:r>
      <w:proofErr w:type="spellEnd"/>
      <w:r w:rsidRPr="00444177">
        <w:rPr>
          <w:sz w:val="28"/>
          <w:szCs w:val="28"/>
        </w:rPr>
        <w:t xml:space="preserve"> </w:t>
      </w:r>
    </w:p>
    <w:p w:rsidR="001F65CF" w:rsidRDefault="001F65CF" w:rsidP="001F65CF">
      <w:pPr>
        <w:ind w:left="5400"/>
        <w:rPr>
          <w:sz w:val="28"/>
          <w:szCs w:val="28"/>
          <w:lang w:val="ru-RU"/>
        </w:rPr>
      </w:pPr>
      <w:proofErr w:type="spellStart"/>
      <w:r w:rsidRPr="00444177">
        <w:rPr>
          <w:sz w:val="28"/>
          <w:szCs w:val="28"/>
        </w:rPr>
        <w:t>Печать</w:t>
      </w:r>
      <w:proofErr w:type="spellEnd"/>
    </w:p>
    <w:p w:rsidR="008D53C3" w:rsidRPr="008D53C3" w:rsidRDefault="008D53C3" w:rsidP="008D53C3">
      <w:pPr>
        <w:ind w:left="54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 подачи заявки</w:t>
      </w:r>
    </w:p>
    <w:p w:rsidR="00D15FF0" w:rsidRDefault="00D15FF0" w:rsidP="001F65CF">
      <w:pPr>
        <w:rPr>
          <w:sz w:val="28"/>
          <w:szCs w:val="28"/>
          <w:lang w:val="ru-RU"/>
        </w:rPr>
      </w:pPr>
    </w:p>
    <w:p w:rsidR="00D15FF0" w:rsidRDefault="00D15FF0" w:rsidP="001F65CF">
      <w:pPr>
        <w:rPr>
          <w:sz w:val="28"/>
          <w:szCs w:val="28"/>
          <w:lang w:val="ru-RU"/>
        </w:rPr>
      </w:pPr>
    </w:p>
    <w:p w:rsidR="00DD0B27" w:rsidRDefault="00DD0B27" w:rsidP="001F65CF">
      <w:pPr>
        <w:rPr>
          <w:sz w:val="28"/>
          <w:szCs w:val="28"/>
          <w:lang w:val="ru-RU"/>
        </w:rPr>
      </w:pPr>
    </w:p>
    <w:p w:rsidR="00DD0B27" w:rsidRDefault="00DD0B27" w:rsidP="001F65CF">
      <w:pPr>
        <w:rPr>
          <w:sz w:val="28"/>
          <w:szCs w:val="28"/>
          <w:lang w:val="en-US"/>
        </w:rPr>
      </w:pPr>
    </w:p>
    <w:p w:rsidR="00881976" w:rsidRDefault="00881976" w:rsidP="001F65CF">
      <w:pPr>
        <w:rPr>
          <w:sz w:val="28"/>
          <w:szCs w:val="28"/>
          <w:lang w:val="en-US"/>
        </w:rPr>
      </w:pPr>
    </w:p>
    <w:p w:rsidR="00881976" w:rsidRDefault="00881976" w:rsidP="001F65CF">
      <w:pPr>
        <w:rPr>
          <w:sz w:val="28"/>
          <w:szCs w:val="28"/>
          <w:lang w:val="en-US"/>
        </w:rPr>
      </w:pPr>
    </w:p>
    <w:p w:rsidR="00881976" w:rsidRDefault="00881976" w:rsidP="001F65CF">
      <w:pPr>
        <w:rPr>
          <w:sz w:val="28"/>
          <w:szCs w:val="28"/>
          <w:lang w:val="en-US"/>
        </w:rPr>
      </w:pPr>
    </w:p>
    <w:p w:rsidR="00881976" w:rsidRDefault="00881976" w:rsidP="001F65CF">
      <w:pPr>
        <w:rPr>
          <w:sz w:val="28"/>
          <w:szCs w:val="28"/>
          <w:lang w:val="en-US"/>
        </w:rPr>
      </w:pPr>
    </w:p>
    <w:p w:rsidR="00881976" w:rsidRDefault="00881976" w:rsidP="001F65CF">
      <w:pPr>
        <w:rPr>
          <w:sz w:val="28"/>
          <w:szCs w:val="28"/>
          <w:lang w:val="en-US"/>
        </w:rPr>
      </w:pPr>
    </w:p>
    <w:p w:rsidR="00881976" w:rsidRDefault="00881976" w:rsidP="001F65CF">
      <w:pPr>
        <w:rPr>
          <w:sz w:val="28"/>
          <w:szCs w:val="28"/>
          <w:lang w:val="en-US"/>
        </w:rPr>
      </w:pPr>
    </w:p>
    <w:p w:rsidR="00881976" w:rsidRDefault="00881976" w:rsidP="001F65CF">
      <w:pPr>
        <w:rPr>
          <w:sz w:val="28"/>
          <w:szCs w:val="28"/>
          <w:lang w:val="en-US"/>
        </w:rPr>
      </w:pPr>
    </w:p>
    <w:p w:rsidR="00881976" w:rsidRDefault="00881976" w:rsidP="001F65CF">
      <w:pPr>
        <w:rPr>
          <w:sz w:val="28"/>
          <w:szCs w:val="28"/>
          <w:lang w:val="en-US"/>
        </w:rPr>
      </w:pPr>
    </w:p>
    <w:p w:rsidR="00881976" w:rsidRDefault="00881976" w:rsidP="001F65CF">
      <w:pPr>
        <w:rPr>
          <w:sz w:val="28"/>
          <w:szCs w:val="28"/>
          <w:lang w:val="en-US"/>
        </w:rPr>
      </w:pPr>
    </w:p>
    <w:p w:rsidR="00881976" w:rsidRDefault="00881976" w:rsidP="001F65CF">
      <w:pPr>
        <w:rPr>
          <w:sz w:val="28"/>
          <w:szCs w:val="28"/>
          <w:lang w:val="en-US"/>
        </w:rPr>
      </w:pPr>
    </w:p>
    <w:p w:rsidR="00881976" w:rsidRDefault="00881976" w:rsidP="001F65CF">
      <w:pPr>
        <w:rPr>
          <w:sz w:val="28"/>
          <w:szCs w:val="28"/>
          <w:lang w:val="en-US"/>
        </w:rPr>
      </w:pPr>
    </w:p>
    <w:p w:rsidR="00881976" w:rsidRDefault="00881976" w:rsidP="001F65CF">
      <w:pPr>
        <w:rPr>
          <w:sz w:val="28"/>
          <w:szCs w:val="28"/>
          <w:lang w:val="en-US"/>
        </w:rPr>
      </w:pPr>
    </w:p>
    <w:p w:rsidR="00881976" w:rsidRPr="00881976" w:rsidRDefault="00881976" w:rsidP="001F65CF">
      <w:pPr>
        <w:rPr>
          <w:sz w:val="28"/>
          <w:szCs w:val="28"/>
          <w:lang w:val="en-US"/>
        </w:rPr>
      </w:pPr>
    </w:p>
    <w:p w:rsidR="00CA6263" w:rsidRPr="008D53C3" w:rsidRDefault="00CA6263" w:rsidP="008D53C3">
      <w:pPr>
        <w:pStyle w:val="a5"/>
        <w:ind w:firstLine="0"/>
      </w:pPr>
    </w:p>
    <w:p w:rsidR="00CA6263" w:rsidRPr="00CA6263" w:rsidRDefault="00CA6263" w:rsidP="00CA6263">
      <w:pPr>
        <w:jc w:val="right"/>
        <w:rPr>
          <w:sz w:val="28"/>
          <w:szCs w:val="28"/>
          <w:lang w:val="ru-RU"/>
        </w:rPr>
      </w:pPr>
      <w:proofErr w:type="spellStart"/>
      <w:r w:rsidRPr="00CA6263">
        <w:rPr>
          <w:sz w:val="28"/>
          <w:szCs w:val="28"/>
        </w:rPr>
        <w:t>Приложение</w:t>
      </w:r>
      <w:proofErr w:type="spellEnd"/>
      <w:r w:rsidRPr="00CA6263">
        <w:rPr>
          <w:sz w:val="28"/>
          <w:szCs w:val="28"/>
        </w:rPr>
        <w:t xml:space="preserve"> №3</w:t>
      </w:r>
    </w:p>
    <w:p w:rsidR="00CA6263" w:rsidRPr="00CA6263" w:rsidRDefault="00CA6263" w:rsidP="00CA6263">
      <w:pPr>
        <w:jc w:val="right"/>
        <w:rPr>
          <w:sz w:val="28"/>
          <w:szCs w:val="28"/>
          <w:lang w:val="ru-RU"/>
        </w:rPr>
      </w:pPr>
      <w:r w:rsidRPr="00CA6263">
        <w:rPr>
          <w:sz w:val="28"/>
          <w:szCs w:val="28"/>
          <w:lang w:val="ru-RU"/>
        </w:rPr>
        <w:t>Форма т</w:t>
      </w:r>
      <w:proofErr w:type="spellStart"/>
      <w:r w:rsidRPr="00CA6263">
        <w:rPr>
          <w:sz w:val="28"/>
          <w:szCs w:val="28"/>
        </w:rPr>
        <w:t>итульн</w:t>
      </w:r>
      <w:proofErr w:type="spellEnd"/>
      <w:r w:rsidRPr="00CA6263">
        <w:rPr>
          <w:sz w:val="28"/>
          <w:szCs w:val="28"/>
          <w:lang w:val="ru-RU"/>
        </w:rPr>
        <w:t>ого</w:t>
      </w:r>
      <w:r w:rsidRPr="00CA6263">
        <w:rPr>
          <w:sz w:val="28"/>
          <w:szCs w:val="28"/>
        </w:rPr>
        <w:t xml:space="preserve"> </w:t>
      </w:r>
      <w:proofErr w:type="spellStart"/>
      <w:r w:rsidRPr="00CA6263">
        <w:rPr>
          <w:sz w:val="28"/>
          <w:szCs w:val="28"/>
        </w:rPr>
        <w:t>лист</w:t>
      </w:r>
      <w:proofErr w:type="spellEnd"/>
      <w:r w:rsidRPr="00CA6263">
        <w:rPr>
          <w:sz w:val="28"/>
          <w:szCs w:val="28"/>
          <w:lang w:val="ru-RU"/>
        </w:rPr>
        <w:t xml:space="preserve">а </w:t>
      </w:r>
    </w:p>
    <w:p w:rsidR="00CA6263" w:rsidRPr="00CA6263" w:rsidRDefault="00CA6263" w:rsidP="00CA6263">
      <w:pPr>
        <w:jc w:val="right"/>
        <w:rPr>
          <w:sz w:val="28"/>
          <w:szCs w:val="28"/>
          <w:lang w:val="ru-RU"/>
        </w:rPr>
      </w:pPr>
      <w:r w:rsidRPr="00CA6263">
        <w:rPr>
          <w:sz w:val="28"/>
          <w:szCs w:val="28"/>
          <w:lang w:val="ru-RU"/>
        </w:rPr>
        <w:t xml:space="preserve">для всех номинаций, </w:t>
      </w:r>
    </w:p>
    <w:p w:rsidR="00CA6263" w:rsidRPr="00CA6263" w:rsidRDefault="00DD0B27" w:rsidP="00DD0B27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номинации «Лидер»</w:t>
      </w:r>
    </w:p>
    <w:p w:rsidR="00CA6263" w:rsidRPr="00CA6263" w:rsidRDefault="00CA6263" w:rsidP="00CA6263">
      <w:pPr>
        <w:jc w:val="center"/>
        <w:rPr>
          <w:sz w:val="28"/>
          <w:szCs w:val="28"/>
        </w:rPr>
      </w:pPr>
      <w:proofErr w:type="spellStart"/>
      <w:r w:rsidRPr="00CA6263">
        <w:rPr>
          <w:sz w:val="28"/>
          <w:szCs w:val="28"/>
        </w:rPr>
        <w:t>Название</w:t>
      </w:r>
      <w:proofErr w:type="spellEnd"/>
      <w:r w:rsidRPr="00CA6263">
        <w:rPr>
          <w:sz w:val="28"/>
          <w:szCs w:val="28"/>
        </w:rPr>
        <w:t xml:space="preserve"> </w:t>
      </w:r>
      <w:proofErr w:type="spellStart"/>
      <w:r w:rsidRPr="00CA6263">
        <w:rPr>
          <w:sz w:val="28"/>
          <w:szCs w:val="28"/>
        </w:rPr>
        <w:t>образовательного</w:t>
      </w:r>
      <w:proofErr w:type="spellEnd"/>
      <w:r w:rsidRPr="00CA6263">
        <w:rPr>
          <w:sz w:val="28"/>
          <w:szCs w:val="28"/>
        </w:rPr>
        <w:t xml:space="preserve"> </w:t>
      </w:r>
      <w:proofErr w:type="spellStart"/>
      <w:r w:rsidRPr="00CA6263">
        <w:rPr>
          <w:sz w:val="28"/>
          <w:szCs w:val="28"/>
        </w:rPr>
        <w:t>учреждения</w:t>
      </w:r>
      <w:proofErr w:type="spellEnd"/>
      <w:r w:rsidRPr="00CA6263">
        <w:rPr>
          <w:sz w:val="28"/>
          <w:szCs w:val="28"/>
        </w:rPr>
        <w:t xml:space="preserve"> </w:t>
      </w:r>
    </w:p>
    <w:p w:rsidR="00CA6263" w:rsidRPr="00DD0B27" w:rsidRDefault="00CA6263" w:rsidP="00DD0B27">
      <w:pPr>
        <w:jc w:val="center"/>
        <w:rPr>
          <w:sz w:val="28"/>
          <w:szCs w:val="28"/>
        </w:rPr>
      </w:pPr>
      <w:proofErr w:type="spellStart"/>
      <w:r w:rsidRPr="00CA6263">
        <w:rPr>
          <w:sz w:val="28"/>
          <w:szCs w:val="28"/>
        </w:rPr>
        <w:t>Название</w:t>
      </w:r>
      <w:proofErr w:type="spellEnd"/>
      <w:r w:rsidRPr="00CA6263">
        <w:rPr>
          <w:sz w:val="28"/>
          <w:szCs w:val="28"/>
        </w:rPr>
        <w:t xml:space="preserve"> </w:t>
      </w:r>
      <w:proofErr w:type="spellStart"/>
      <w:r w:rsidRPr="00CA6263">
        <w:rPr>
          <w:sz w:val="28"/>
          <w:szCs w:val="28"/>
        </w:rPr>
        <w:t>модели</w:t>
      </w:r>
      <w:proofErr w:type="spellEnd"/>
      <w:r w:rsidRPr="00CA6263">
        <w:rPr>
          <w:sz w:val="28"/>
          <w:szCs w:val="28"/>
        </w:rPr>
        <w:t xml:space="preserve"> </w:t>
      </w:r>
      <w:proofErr w:type="spellStart"/>
      <w:r w:rsidRPr="00CA6263">
        <w:rPr>
          <w:sz w:val="28"/>
          <w:szCs w:val="28"/>
        </w:rPr>
        <w:t>ученического</w:t>
      </w:r>
      <w:proofErr w:type="spellEnd"/>
      <w:r w:rsidRPr="00CA6263">
        <w:rPr>
          <w:sz w:val="28"/>
          <w:szCs w:val="28"/>
        </w:rPr>
        <w:t xml:space="preserve"> </w:t>
      </w:r>
      <w:proofErr w:type="spellStart"/>
      <w:r w:rsidRPr="00CA6263">
        <w:rPr>
          <w:sz w:val="28"/>
          <w:szCs w:val="28"/>
        </w:rPr>
        <w:t>самоуправления</w:t>
      </w:r>
      <w:proofErr w:type="spellEnd"/>
    </w:p>
    <w:p w:rsidR="00CA6263" w:rsidRPr="00CA6263" w:rsidRDefault="00CA6263" w:rsidP="00CA6263">
      <w:pPr>
        <w:tabs>
          <w:tab w:val="left" w:pos="6930"/>
        </w:tabs>
        <w:ind w:left="567"/>
        <w:rPr>
          <w:sz w:val="28"/>
          <w:szCs w:val="28"/>
          <w:lang w:val="ru-RU"/>
        </w:rPr>
      </w:pPr>
      <w:proofErr w:type="spellStart"/>
      <w:r w:rsidRPr="00CA6263">
        <w:rPr>
          <w:sz w:val="28"/>
          <w:szCs w:val="28"/>
        </w:rPr>
        <w:t>Фамилия</w:t>
      </w:r>
      <w:proofErr w:type="spellEnd"/>
      <w:r w:rsidRPr="00CA6263">
        <w:rPr>
          <w:sz w:val="28"/>
          <w:szCs w:val="28"/>
        </w:rPr>
        <w:t xml:space="preserve">, </w:t>
      </w:r>
      <w:proofErr w:type="spellStart"/>
      <w:r w:rsidRPr="00CA6263">
        <w:rPr>
          <w:sz w:val="28"/>
          <w:szCs w:val="28"/>
        </w:rPr>
        <w:t>имя</w:t>
      </w:r>
      <w:proofErr w:type="spellEnd"/>
      <w:r w:rsidRPr="00CA6263">
        <w:rPr>
          <w:sz w:val="28"/>
          <w:szCs w:val="28"/>
        </w:rPr>
        <w:t xml:space="preserve">, </w:t>
      </w:r>
      <w:proofErr w:type="spellStart"/>
      <w:r w:rsidRPr="00CA6263">
        <w:rPr>
          <w:sz w:val="28"/>
          <w:szCs w:val="28"/>
        </w:rPr>
        <w:t>отчество</w:t>
      </w:r>
      <w:proofErr w:type="spellEnd"/>
      <w:r w:rsidRPr="00CA6263">
        <w:rPr>
          <w:sz w:val="28"/>
          <w:szCs w:val="28"/>
        </w:rPr>
        <w:t xml:space="preserve"> </w:t>
      </w:r>
      <w:proofErr w:type="spellStart"/>
      <w:r w:rsidRPr="00CA6263">
        <w:rPr>
          <w:sz w:val="28"/>
          <w:szCs w:val="28"/>
        </w:rPr>
        <w:t>автора</w:t>
      </w:r>
      <w:proofErr w:type="spellEnd"/>
      <w:r w:rsidRPr="00CA6263">
        <w:rPr>
          <w:sz w:val="28"/>
          <w:szCs w:val="28"/>
          <w:lang w:val="ru-RU"/>
        </w:rPr>
        <w:t xml:space="preserve">  или авторского коллектива ____________</w:t>
      </w:r>
    </w:p>
    <w:p w:rsidR="00CA6263" w:rsidRPr="00CA6263" w:rsidRDefault="00CA6263" w:rsidP="00CA6263">
      <w:pPr>
        <w:tabs>
          <w:tab w:val="left" w:pos="6930"/>
        </w:tabs>
        <w:ind w:left="567"/>
        <w:rPr>
          <w:sz w:val="28"/>
          <w:szCs w:val="28"/>
          <w:lang w:val="ru-RU"/>
        </w:rPr>
      </w:pPr>
      <w:r w:rsidRPr="00CA6263">
        <w:rPr>
          <w:sz w:val="28"/>
          <w:szCs w:val="28"/>
          <w:lang w:val="ru-RU"/>
        </w:rPr>
        <w:t>Номинация ____________________________________________________</w:t>
      </w:r>
    </w:p>
    <w:p w:rsidR="00CA6263" w:rsidRPr="00CA6263" w:rsidRDefault="00CA6263" w:rsidP="00CA6263">
      <w:pPr>
        <w:tabs>
          <w:tab w:val="left" w:pos="6930"/>
        </w:tabs>
        <w:ind w:left="567"/>
        <w:rPr>
          <w:sz w:val="28"/>
          <w:szCs w:val="28"/>
          <w:lang w:val="ru-RU"/>
        </w:rPr>
      </w:pPr>
      <w:proofErr w:type="spellStart"/>
      <w:r w:rsidRPr="00CA6263">
        <w:rPr>
          <w:sz w:val="28"/>
          <w:szCs w:val="28"/>
        </w:rPr>
        <w:t>Должность</w:t>
      </w:r>
      <w:proofErr w:type="spellEnd"/>
      <w:r w:rsidRPr="00CA6263">
        <w:rPr>
          <w:sz w:val="28"/>
          <w:szCs w:val="28"/>
          <w:lang w:val="ru-RU"/>
        </w:rPr>
        <w:t xml:space="preserve"> _________________________________________________</w:t>
      </w:r>
    </w:p>
    <w:p w:rsidR="00CA6263" w:rsidRPr="00CA6263" w:rsidRDefault="00CA6263" w:rsidP="00CA6263">
      <w:pPr>
        <w:tabs>
          <w:tab w:val="left" w:pos="6930"/>
        </w:tabs>
        <w:ind w:left="567"/>
        <w:rPr>
          <w:sz w:val="28"/>
          <w:szCs w:val="28"/>
          <w:lang w:val="ru-RU"/>
        </w:rPr>
      </w:pPr>
      <w:proofErr w:type="spellStart"/>
      <w:r w:rsidRPr="00CA6263">
        <w:rPr>
          <w:sz w:val="28"/>
          <w:szCs w:val="28"/>
        </w:rPr>
        <w:t>Адрес</w:t>
      </w:r>
      <w:proofErr w:type="spellEnd"/>
      <w:r w:rsidRPr="00CA6263">
        <w:rPr>
          <w:sz w:val="28"/>
          <w:szCs w:val="28"/>
          <w:lang w:val="ru-RU"/>
        </w:rPr>
        <w:t xml:space="preserve"> _______________________________________________________</w:t>
      </w:r>
    </w:p>
    <w:p w:rsidR="00CA6263" w:rsidRPr="00CA6263" w:rsidRDefault="00CA6263" w:rsidP="00CA6263">
      <w:pPr>
        <w:tabs>
          <w:tab w:val="left" w:pos="6930"/>
        </w:tabs>
        <w:ind w:left="567"/>
        <w:rPr>
          <w:sz w:val="28"/>
          <w:szCs w:val="28"/>
          <w:lang w:val="ru-RU"/>
        </w:rPr>
      </w:pPr>
      <w:proofErr w:type="spellStart"/>
      <w:r w:rsidRPr="00CA6263">
        <w:rPr>
          <w:sz w:val="28"/>
          <w:szCs w:val="28"/>
        </w:rPr>
        <w:t>Телефон</w:t>
      </w:r>
      <w:proofErr w:type="spellEnd"/>
      <w:r w:rsidRPr="00CA6263">
        <w:rPr>
          <w:sz w:val="28"/>
          <w:szCs w:val="28"/>
        </w:rPr>
        <w:t xml:space="preserve"> </w:t>
      </w:r>
      <w:r w:rsidRPr="00CA6263">
        <w:rPr>
          <w:sz w:val="28"/>
          <w:szCs w:val="28"/>
          <w:lang w:val="ru-RU"/>
        </w:rPr>
        <w:t xml:space="preserve"> с указанием кода населенного пункта  ____________________</w:t>
      </w:r>
    </w:p>
    <w:p w:rsidR="00CA6263" w:rsidRPr="00CA6263" w:rsidRDefault="00CA6263" w:rsidP="00DD0B27">
      <w:pPr>
        <w:tabs>
          <w:tab w:val="left" w:pos="6930"/>
        </w:tabs>
        <w:ind w:left="567"/>
        <w:rPr>
          <w:sz w:val="28"/>
          <w:szCs w:val="28"/>
          <w:lang w:val="ru-RU"/>
        </w:rPr>
      </w:pPr>
      <w:r w:rsidRPr="00CA6263">
        <w:rPr>
          <w:sz w:val="28"/>
          <w:szCs w:val="28"/>
          <w:lang w:val="en-US"/>
        </w:rPr>
        <w:t>E</w:t>
      </w:r>
      <w:r w:rsidRPr="00CA6263">
        <w:rPr>
          <w:sz w:val="28"/>
          <w:szCs w:val="28"/>
          <w:lang w:val="ru-RU"/>
        </w:rPr>
        <w:t>-</w:t>
      </w:r>
      <w:r w:rsidRPr="00CA6263">
        <w:rPr>
          <w:sz w:val="28"/>
          <w:szCs w:val="28"/>
          <w:lang w:val="en-US"/>
        </w:rPr>
        <w:t>mail</w:t>
      </w:r>
      <w:r w:rsidRPr="00CA6263">
        <w:rPr>
          <w:sz w:val="28"/>
          <w:szCs w:val="28"/>
          <w:lang w:val="ru-RU"/>
        </w:rPr>
        <w:t xml:space="preserve"> ___________________________________________</w:t>
      </w:r>
      <w:r w:rsidR="00DD0B27">
        <w:rPr>
          <w:sz w:val="28"/>
          <w:szCs w:val="28"/>
          <w:lang w:val="ru-RU"/>
        </w:rPr>
        <w:t>__________</w:t>
      </w:r>
    </w:p>
    <w:p w:rsidR="00B26AFC" w:rsidRDefault="00B26AFC" w:rsidP="00DD0B27">
      <w:pPr>
        <w:pStyle w:val="a5"/>
        <w:ind w:firstLine="0"/>
      </w:pPr>
    </w:p>
    <w:p w:rsidR="00B26AFC" w:rsidRDefault="00B26AFC" w:rsidP="001F65CF">
      <w:pPr>
        <w:pStyle w:val="a5"/>
        <w:ind w:firstLine="720"/>
        <w:jc w:val="right"/>
      </w:pPr>
    </w:p>
    <w:p w:rsidR="00B26AFC" w:rsidRDefault="00B26AFC" w:rsidP="001F65CF">
      <w:pPr>
        <w:pStyle w:val="a5"/>
        <w:ind w:firstLine="720"/>
        <w:jc w:val="right"/>
      </w:pPr>
    </w:p>
    <w:p w:rsidR="00CA6263" w:rsidRDefault="00CA6263" w:rsidP="001F65CF">
      <w:pPr>
        <w:pStyle w:val="a5"/>
        <w:ind w:firstLine="720"/>
        <w:jc w:val="right"/>
      </w:pPr>
    </w:p>
    <w:p w:rsidR="00B26AFC" w:rsidRPr="00B26AFC" w:rsidRDefault="00B26AFC" w:rsidP="00B26AFC">
      <w:pPr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Приложение</w:t>
      </w:r>
      <w:proofErr w:type="spellEnd"/>
      <w:r>
        <w:rPr>
          <w:sz w:val="28"/>
          <w:szCs w:val="28"/>
        </w:rPr>
        <w:t xml:space="preserve"> №</w:t>
      </w:r>
      <w:r>
        <w:rPr>
          <w:sz w:val="28"/>
          <w:szCs w:val="28"/>
          <w:lang w:val="ru-RU"/>
        </w:rPr>
        <w:t>4</w:t>
      </w:r>
    </w:p>
    <w:p w:rsidR="00B26AFC" w:rsidRPr="00CA6263" w:rsidRDefault="00B26AFC" w:rsidP="00B26AFC">
      <w:pPr>
        <w:jc w:val="right"/>
        <w:rPr>
          <w:sz w:val="28"/>
          <w:szCs w:val="28"/>
          <w:lang w:val="ru-RU"/>
        </w:rPr>
      </w:pPr>
      <w:r w:rsidRPr="00CA6263">
        <w:rPr>
          <w:sz w:val="28"/>
          <w:szCs w:val="28"/>
          <w:lang w:val="ru-RU"/>
        </w:rPr>
        <w:t>Форма т</w:t>
      </w:r>
      <w:proofErr w:type="spellStart"/>
      <w:r w:rsidRPr="00CA6263">
        <w:rPr>
          <w:sz w:val="28"/>
          <w:szCs w:val="28"/>
        </w:rPr>
        <w:t>итульн</w:t>
      </w:r>
      <w:proofErr w:type="spellEnd"/>
      <w:r w:rsidRPr="00CA6263">
        <w:rPr>
          <w:sz w:val="28"/>
          <w:szCs w:val="28"/>
          <w:lang w:val="ru-RU"/>
        </w:rPr>
        <w:t>ого</w:t>
      </w:r>
      <w:r w:rsidRPr="00CA6263">
        <w:rPr>
          <w:sz w:val="28"/>
          <w:szCs w:val="28"/>
        </w:rPr>
        <w:t xml:space="preserve"> </w:t>
      </w:r>
      <w:proofErr w:type="spellStart"/>
      <w:r w:rsidRPr="00CA6263">
        <w:rPr>
          <w:sz w:val="28"/>
          <w:szCs w:val="28"/>
        </w:rPr>
        <w:t>лист</w:t>
      </w:r>
      <w:proofErr w:type="spellEnd"/>
      <w:r w:rsidRPr="00CA6263">
        <w:rPr>
          <w:sz w:val="28"/>
          <w:szCs w:val="28"/>
          <w:lang w:val="ru-RU"/>
        </w:rPr>
        <w:t xml:space="preserve">а </w:t>
      </w:r>
    </w:p>
    <w:p w:rsidR="00B26AFC" w:rsidRPr="00CA6263" w:rsidRDefault="00B26AFC" w:rsidP="00B26AFC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</w:t>
      </w:r>
      <w:r w:rsidRPr="00CA6263">
        <w:rPr>
          <w:sz w:val="28"/>
          <w:szCs w:val="28"/>
          <w:lang w:val="ru-RU"/>
        </w:rPr>
        <w:t xml:space="preserve"> номинации «Лидер»</w:t>
      </w:r>
    </w:p>
    <w:p w:rsidR="00B26AFC" w:rsidRPr="00CA6263" w:rsidRDefault="00B26AFC" w:rsidP="00B26AFC">
      <w:pPr>
        <w:jc w:val="right"/>
        <w:rPr>
          <w:sz w:val="28"/>
          <w:szCs w:val="28"/>
          <w:lang w:val="ru-RU"/>
        </w:rPr>
      </w:pPr>
    </w:p>
    <w:p w:rsidR="00B26AFC" w:rsidRDefault="00B26AFC" w:rsidP="00B26AFC">
      <w:pPr>
        <w:jc w:val="center"/>
        <w:rPr>
          <w:sz w:val="28"/>
          <w:szCs w:val="28"/>
          <w:lang w:val="ru-RU"/>
        </w:rPr>
      </w:pPr>
      <w:proofErr w:type="spellStart"/>
      <w:r w:rsidRPr="00CA6263">
        <w:rPr>
          <w:sz w:val="28"/>
          <w:szCs w:val="28"/>
        </w:rPr>
        <w:t>Название</w:t>
      </w:r>
      <w:proofErr w:type="spellEnd"/>
      <w:r w:rsidRPr="00CA6263">
        <w:rPr>
          <w:sz w:val="28"/>
          <w:szCs w:val="28"/>
        </w:rPr>
        <w:t xml:space="preserve"> </w:t>
      </w:r>
      <w:proofErr w:type="spellStart"/>
      <w:r w:rsidRPr="00CA6263">
        <w:rPr>
          <w:sz w:val="28"/>
          <w:szCs w:val="28"/>
        </w:rPr>
        <w:t>образовательного</w:t>
      </w:r>
      <w:proofErr w:type="spellEnd"/>
      <w:r w:rsidRPr="00CA6263">
        <w:rPr>
          <w:sz w:val="28"/>
          <w:szCs w:val="28"/>
        </w:rPr>
        <w:t xml:space="preserve"> </w:t>
      </w:r>
      <w:proofErr w:type="spellStart"/>
      <w:r w:rsidRPr="00CA6263">
        <w:rPr>
          <w:sz w:val="28"/>
          <w:szCs w:val="28"/>
        </w:rPr>
        <w:t>учреждения</w:t>
      </w:r>
      <w:proofErr w:type="spellEnd"/>
      <w:r w:rsidRPr="00CA6263">
        <w:rPr>
          <w:sz w:val="28"/>
          <w:szCs w:val="28"/>
        </w:rPr>
        <w:t xml:space="preserve"> </w:t>
      </w:r>
    </w:p>
    <w:p w:rsidR="00B26AFC" w:rsidRDefault="00B26AFC" w:rsidP="00B26AFC">
      <w:pPr>
        <w:jc w:val="center"/>
        <w:rPr>
          <w:sz w:val="28"/>
          <w:szCs w:val="28"/>
          <w:lang w:val="ru-RU"/>
        </w:rPr>
      </w:pPr>
    </w:p>
    <w:p w:rsidR="00B26AFC" w:rsidRDefault="00B26AFC" w:rsidP="00B26AF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Портфолио соискателя </w:t>
      </w:r>
    </w:p>
    <w:p w:rsidR="00B26AFC" w:rsidRPr="00DD0B27" w:rsidRDefault="00B26AFC" w:rsidP="00DD0B27">
      <w:pPr>
        <w:pStyle w:val="a3"/>
        <w:jc w:val="center"/>
        <w:rPr>
          <w:sz w:val="28"/>
          <w:szCs w:val="28"/>
        </w:rPr>
      </w:pPr>
      <w:r w:rsidRPr="00B26AFC">
        <w:rPr>
          <w:sz w:val="28"/>
          <w:szCs w:val="28"/>
          <w:lang w:val="en-US"/>
        </w:rPr>
        <w:t>X</w:t>
      </w:r>
      <w:r w:rsidR="0088197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Областного</w:t>
      </w:r>
      <w:r w:rsidRPr="00B26AFC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B26AFC">
        <w:rPr>
          <w:sz w:val="28"/>
          <w:szCs w:val="28"/>
        </w:rPr>
        <w:t xml:space="preserve"> моделей и лидер</w:t>
      </w:r>
      <w:r w:rsidR="00DD0B27">
        <w:rPr>
          <w:sz w:val="28"/>
          <w:szCs w:val="28"/>
        </w:rPr>
        <w:t xml:space="preserve">ов ученического самоуправления </w:t>
      </w:r>
    </w:p>
    <w:p w:rsidR="00B26AFC" w:rsidRPr="00CA6263" w:rsidRDefault="00B26AFC" w:rsidP="00B26AFC">
      <w:pPr>
        <w:tabs>
          <w:tab w:val="left" w:pos="6930"/>
        </w:tabs>
        <w:ind w:left="567"/>
        <w:rPr>
          <w:sz w:val="28"/>
          <w:szCs w:val="28"/>
          <w:lang w:val="ru-RU"/>
        </w:rPr>
      </w:pPr>
      <w:proofErr w:type="spellStart"/>
      <w:r w:rsidRPr="00CA6263">
        <w:rPr>
          <w:sz w:val="28"/>
          <w:szCs w:val="28"/>
        </w:rPr>
        <w:t>Фамилия</w:t>
      </w:r>
      <w:proofErr w:type="spellEnd"/>
      <w:r w:rsidRPr="00CA6263">
        <w:rPr>
          <w:sz w:val="28"/>
          <w:szCs w:val="28"/>
        </w:rPr>
        <w:t xml:space="preserve">, </w:t>
      </w:r>
      <w:proofErr w:type="spellStart"/>
      <w:r w:rsidRPr="00CA6263">
        <w:rPr>
          <w:sz w:val="28"/>
          <w:szCs w:val="28"/>
        </w:rPr>
        <w:t>имя</w:t>
      </w:r>
      <w:proofErr w:type="spellEnd"/>
      <w:r w:rsidRPr="00CA6263">
        <w:rPr>
          <w:sz w:val="28"/>
          <w:szCs w:val="28"/>
        </w:rPr>
        <w:t xml:space="preserve">, </w:t>
      </w:r>
      <w:proofErr w:type="spellStart"/>
      <w:r w:rsidRPr="00CA6263">
        <w:rPr>
          <w:sz w:val="28"/>
          <w:szCs w:val="28"/>
        </w:rPr>
        <w:t>отчество</w:t>
      </w:r>
      <w:proofErr w:type="spellEnd"/>
      <w:r w:rsidRPr="00CA626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_____________________________</w:t>
      </w:r>
      <w:r w:rsidRPr="00CA6263">
        <w:rPr>
          <w:sz w:val="28"/>
          <w:szCs w:val="28"/>
          <w:lang w:val="ru-RU"/>
        </w:rPr>
        <w:t>____________</w:t>
      </w:r>
    </w:p>
    <w:p w:rsidR="00B26AFC" w:rsidRPr="00B26AFC" w:rsidRDefault="00B26AFC" w:rsidP="00B26AFC">
      <w:pPr>
        <w:tabs>
          <w:tab w:val="left" w:pos="6930"/>
        </w:tabs>
        <w:ind w:left="567"/>
        <w:rPr>
          <w:sz w:val="28"/>
          <w:szCs w:val="28"/>
          <w:lang w:val="ru-RU"/>
        </w:rPr>
      </w:pPr>
      <w:r w:rsidRPr="00CA6263">
        <w:rPr>
          <w:sz w:val="28"/>
          <w:szCs w:val="28"/>
          <w:lang w:val="ru-RU"/>
        </w:rPr>
        <w:t xml:space="preserve">Номинация </w:t>
      </w:r>
      <w:r>
        <w:rPr>
          <w:sz w:val="28"/>
          <w:szCs w:val="28"/>
          <w:lang w:val="ru-RU"/>
        </w:rPr>
        <w:t xml:space="preserve">- </w:t>
      </w:r>
      <w:r>
        <w:rPr>
          <w:iCs/>
          <w:color w:val="000000"/>
          <w:spacing w:val="-10"/>
          <w:sz w:val="28"/>
          <w:szCs w:val="28"/>
          <w:lang w:val="ru-RU"/>
        </w:rPr>
        <w:t>С</w:t>
      </w:r>
      <w:proofErr w:type="spellStart"/>
      <w:r w:rsidRPr="00B26AFC">
        <w:rPr>
          <w:iCs/>
          <w:color w:val="000000"/>
          <w:spacing w:val="-10"/>
          <w:sz w:val="28"/>
          <w:szCs w:val="28"/>
        </w:rPr>
        <w:t>оциально-значимая</w:t>
      </w:r>
      <w:proofErr w:type="spellEnd"/>
      <w:r w:rsidRPr="00B26AFC">
        <w:rPr>
          <w:iCs/>
          <w:color w:val="000000"/>
          <w:spacing w:val="-10"/>
          <w:sz w:val="28"/>
          <w:szCs w:val="28"/>
        </w:rPr>
        <w:t xml:space="preserve"> и </w:t>
      </w:r>
      <w:proofErr w:type="spellStart"/>
      <w:r w:rsidRPr="00B26AFC">
        <w:rPr>
          <w:iCs/>
          <w:color w:val="000000"/>
          <w:spacing w:val="-10"/>
          <w:sz w:val="28"/>
          <w:szCs w:val="28"/>
        </w:rPr>
        <w:t>общественная</w:t>
      </w:r>
      <w:proofErr w:type="spellEnd"/>
      <w:r w:rsidRPr="00B26AFC">
        <w:rPr>
          <w:iCs/>
          <w:color w:val="000000"/>
          <w:spacing w:val="-10"/>
          <w:sz w:val="28"/>
          <w:szCs w:val="28"/>
        </w:rPr>
        <w:t xml:space="preserve"> </w:t>
      </w:r>
      <w:proofErr w:type="spellStart"/>
      <w:r w:rsidRPr="00B26AFC">
        <w:rPr>
          <w:iCs/>
          <w:color w:val="000000"/>
          <w:spacing w:val="-10"/>
          <w:sz w:val="28"/>
          <w:szCs w:val="28"/>
        </w:rPr>
        <w:t>деятельность</w:t>
      </w:r>
      <w:proofErr w:type="spellEnd"/>
    </w:p>
    <w:p w:rsidR="00B26AFC" w:rsidRPr="00CA6263" w:rsidRDefault="00B26AFC" w:rsidP="00B26AFC">
      <w:pPr>
        <w:tabs>
          <w:tab w:val="left" w:pos="6930"/>
        </w:tabs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Домашний а</w:t>
      </w:r>
      <w:proofErr w:type="spellStart"/>
      <w:r w:rsidRPr="00CA6263">
        <w:rPr>
          <w:sz w:val="28"/>
          <w:szCs w:val="28"/>
        </w:rPr>
        <w:t>дрес</w:t>
      </w:r>
      <w:proofErr w:type="spellEnd"/>
      <w:r w:rsidRPr="00CA6263">
        <w:rPr>
          <w:sz w:val="28"/>
          <w:szCs w:val="28"/>
          <w:lang w:val="ru-RU"/>
        </w:rPr>
        <w:t xml:space="preserve"> _______________________</w:t>
      </w:r>
      <w:r>
        <w:rPr>
          <w:sz w:val="28"/>
          <w:szCs w:val="28"/>
          <w:lang w:val="ru-RU"/>
        </w:rPr>
        <w:t>_______________________</w:t>
      </w:r>
    </w:p>
    <w:p w:rsidR="00B26AFC" w:rsidRPr="00CA6263" w:rsidRDefault="00B26AFC" w:rsidP="00B26AFC">
      <w:pPr>
        <w:tabs>
          <w:tab w:val="left" w:pos="6930"/>
        </w:tabs>
        <w:ind w:left="567"/>
        <w:rPr>
          <w:sz w:val="28"/>
          <w:szCs w:val="28"/>
          <w:lang w:val="ru-RU"/>
        </w:rPr>
      </w:pPr>
      <w:proofErr w:type="spellStart"/>
      <w:r w:rsidRPr="00CA6263">
        <w:rPr>
          <w:sz w:val="28"/>
          <w:szCs w:val="28"/>
        </w:rPr>
        <w:t>Телефон</w:t>
      </w:r>
      <w:proofErr w:type="spellEnd"/>
      <w:r w:rsidRPr="00CA6263">
        <w:rPr>
          <w:sz w:val="28"/>
          <w:szCs w:val="28"/>
        </w:rPr>
        <w:t xml:space="preserve"> </w:t>
      </w:r>
      <w:r w:rsidRPr="00CA6263">
        <w:rPr>
          <w:sz w:val="28"/>
          <w:szCs w:val="28"/>
          <w:lang w:val="ru-RU"/>
        </w:rPr>
        <w:t xml:space="preserve"> с указанием кода населенного пункта  ____________________</w:t>
      </w:r>
    </w:p>
    <w:p w:rsidR="00B26AFC" w:rsidRPr="00CA6263" w:rsidRDefault="00B26AFC" w:rsidP="008D53C3">
      <w:pPr>
        <w:tabs>
          <w:tab w:val="left" w:pos="6930"/>
        </w:tabs>
        <w:ind w:left="567"/>
        <w:rPr>
          <w:sz w:val="28"/>
          <w:szCs w:val="28"/>
          <w:lang w:val="ru-RU"/>
        </w:rPr>
      </w:pPr>
      <w:r w:rsidRPr="00CA6263">
        <w:rPr>
          <w:sz w:val="28"/>
          <w:szCs w:val="28"/>
          <w:lang w:val="en-US"/>
        </w:rPr>
        <w:t>E</w:t>
      </w:r>
      <w:r w:rsidRPr="00CA6263">
        <w:rPr>
          <w:sz w:val="28"/>
          <w:szCs w:val="28"/>
          <w:lang w:val="ru-RU"/>
        </w:rPr>
        <w:t>-</w:t>
      </w:r>
      <w:r w:rsidRPr="00CA6263">
        <w:rPr>
          <w:sz w:val="28"/>
          <w:szCs w:val="28"/>
          <w:lang w:val="en-US"/>
        </w:rPr>
        <w:t>mail</w:t>
      </w:r>
      <w:r w:rsidRPr="00CA6263">
        <w:rPr>
          <w:sz w:val="28"/>
          <w:szCs w:val="28"/>
          <w:lang w:val="ru-RU"/>
        </w:rPr>
        <w:t xml:space="preserve"> _____________________________________________________</w:t>
      </w:r>
    </w:p>
    <w:p w:rsidR="00CA6263" w:rsidRDefault="00CA6263" w:rsidP="001F65CF">
      <w:pPr>
        <w:pStyle w:val="a5"/>
        <w:ind w:firstLine="720"/>
        <w:jc w:val="right"/>
      </w:pPr>
    </w:p>
    <w:p w:rsidR="00475139" w:rsidRDefault="00475139" w:rsidP="001F65CF">
      <w:pPr>
        <w:pStyle w:val="a5"/>
        <w:ind w:firstLine="720"/>
        <w:jc w:val="right"/>
      </w:pPr>
    </w:p>
    <w:p w:rsidR="00B26AFC" w:rsidRDefault="00B26AFC" w:rsidP="001F65CF">
      <w:pPr>
        <w:pStyle w:val="a5"/>
        <w:ind w:firstLine="720"/>
        <w:jc w:val="right"/>
      </w:pPr>
    </w:p>
    <w:p w:rsidR="00B26AFC" w:rsidRPr="005F0E41" w:rsidRDefault="00B26AFC" w:rsidP="001F65CF">
      <w:pPr>
        <w:pStyle w:val="a5"/>
        <w:ind w:firstLine="720"/>
        <w:jc w:val="right"/>
      </w:pPr>
    </w:p>
    <w:p w:rsidR="00881976" w:rsidRPr="005F0E41" w:rsidRDefault="00881976" w:rsidP="001F65CF">
      <w:pPr>
        <w:pStyle w:val="a5"/>
        <w:ind w:firstLine="720"/>
        <w:jc w:val="right"/>
      </w:pPr>
    </w:p>
    <w:p w:rsidR="00881976" w:rsidRPr="005F0E41" w:rsidRDefault="00881976" w:rsidP="001F65CF">
      <w:pPr>
        <w:pStyle w:val="a5"/>
        <w:ind w:firstLine="720"/>
        <w:jc w:val="right"/>
      </w:pPr>
    </w:p>
    <w:p w:rsidR="00881976" w:rsidRPr="005F0E41" w:rsidRDefault="00881976" w:rsidP="001F65CF">
      <w:pPr>
        <w:pStyle w:val="a5"/>
        <w:ind w:firstLine="720"/>
        <w:jc w:val="right"/>
      </w:pPr>
    </w:p>
    <w:p w:rsidR="00881976" w:rsidRPr="005F0E41" w:rsidRDefault="00881976" w:rsidP="001F65CF">
      <w:pPr>
        <w:pStyle w:val="a5"/>
        <w:ind w:firstLine="720"/>
        <w:jc w:val="right"/>
      </w:pPr>
    </w:p>
    <w:p w:rsidR="00881976" w:rsidRPr="005F0E41" w:rsidRDefault="00881976" w:rsidP="001F65CF">
      <w:pPr>
        <w:pStyle w:val="a5"/>
        <w:ind w:firstLine="720"/>
        <w:jc w:val="right"/>
      </w:pPr>
    </w:p>
    <w:p w:rsidR="00881976" w:rsidRPr="005F0E41" w:rsidRDefault="00881976" w:rsidP="001F65CF">
      <w:pPr>
        <w:pStyle w:val="a5"/>
        <w:ind w:firstLine="720"/>
        <w:jc w:val="right"/>
      </w:pPr>
    </w:p>
    <w:p w:rsidR="00881976" w:rsidRPr="005F0E41" w:rsidRDefault="00881976" w:rsidP="001F65CF">
      <w:pPr>
        <w:pStyle w:val="a5"/>
        <w:ind w:firstLine="720"/>
        <w:jc w:val="right"/>
      </w:pPr>
    </w:p>
    <w:p w:rsidR="00881976" w:rsidRPr="005F0E41" w:rsidRDefault="00881976" w:rsidP="001F65CF">
      <w:pPr>
        <w:pStyle w:val="a5"/>
        <w:ind w:firstLine="720"/>
        <w:jc w:val="right"/>
      </w:pPr>
    </w:p>
    <w:p w:rsidR="00881976" w:rsidRPr="005F0E41" w:rsidRDefault="00881976" w:rsidP="001F65CF">
      <w:pPr>
        <w:pStyle w:val="a5"/>
        <w:ind w:firstLine="720"/>
        <w:jc w:val="right"/>
      </w:pPr>
    </w:p>
    <w:p w:rsidR="00881976" w:rsidRPr="005F0E41" w:rsidRDefault="00881976" w:rsidP="001F65CF">
      <w:pPr>
        <w:pStyle w:val="a5"/>
        <w:ind w:firstLine="720"/>
        <w:jc w:val="right"/>
      </w:pPr>
    </w:p>
    <w:p w:rsidR="00881976" w:rsidRPr="005F0E41" w:rsidRDefault="00881976" w:rsidP="001F65CF">
      <w:pPr>
        <w:pStyle w:val="a5"/>
        <w:ind w:firstLine="720"/>
        <w:jc w:val="right"/>
      </w:pPr>
    </w:p>
    <w:p w:rsidR="00475139" w:rsidRDefault="00475139" w:rsidP="001F65CF">
      <w:pPr>
        <w:pStyle w:val="a5"/>
        <w:ind w:firstLine="720"/>
        <w:jc w:val="right"/>
      </w:pPr>
    </w:p>
    <w:p w:rsidR="00D15FF0" w:rsidRDefault="00B26AFC" w:rsidP="00D15FF0">
      <w:pPr>
        <w:pStyle w:val="a5"/>
        <w:ind w:firstLine="720"/>
        <w:jc w:val="right"/>
      </w:pPr>
      <w:r>
        <w:t>Приложение № 5</w:t>
      </w:r>
    </w:p>
    <w:p w:rsidR="00D15FF0" w:rsidRDefault="00D15FF0" w:rsidP="00D15FF0">
      <w:pPr>
        <w:pStyle w:val="a5"/>
        <w:ind w:firstLine="720"/>
        <w:jc w:val="right"/>
      </w:pPr>
      <w:r>
        <w:t>Только для номинации «Лидер»</w:t>
      </w:r>
    </w:p>
    <w:p w:rsidR="00D15FF0" w:rsidRDefault="00D15FF0" w:rsidP="00D15FF0">
      <w:pPr>
        <w:pStyle w:val="a5"/>
        <w:ind w:firstLine="720"/>
        <w:jc w:val="right"/>
        <w:rPr>
          <w:szCs w:val="28"/>
        </w:rPr>
      </w:pPr>
    </w:p>
    <w:p w:rsidR="00D15FF0" w:rsidRPr="003A49ED" w:rsidRDefault="00D15FF0" w:rsidP="00D15FF0">
      <w:pPr>
        <w:ind w:right="360"/>
        <w:jc w:val="center"/>
        <w:rPr>
          <w:sz w:val="28"/>
          <w:szCs w:val="28"/>
        </w:rPr>
      </w:pPr>
      <w:proofErr w:type="spellStart"/>
      <w:r w:rsidRPr="003A49ED">
        <w:rPr>
          <w:sz w:val="28"/>
          <w:szCs w:val="28"/>
        </w:rPr>
        <w:t>Представление</w:t>
      </w:r>
      <w:proofErr w:type="spellEnd"/>
      <w:r w:rsidRPr="003A49ED">
        <w:rPr>
          <w:sz w:val="28"/>
          <w:szCs w:val="28"/>
        </w:rPr>
        <w:t xml:space="preserve"> </w:t>
      </w:r>
      <w:proofErr w:type="spellStart"/>
      <w:r w:rsidRPr="003A49ED">
        <w:rPr>
          <w:sz w:val="28"/>
          <w:szCs w:val="28"/>
        </w:rPr>
        <w:t>заявителя</w:t>
      </w:r>
      <w:proofErr w:type="spellEnd"/>
    </w:p>
    <w:p w:rsidR="00D15FF0" w:rsidRDefault="00D15FF0" w:rsidP="00D15FF0">
      <w:pPr>
        <w:ind w:right="360"/>
        <w:jc w:val="center"/>
        <w:rPr>
          <w:sz w:val="28"/>
          <w:szCs w:val="28"/>
        </w:rPr>
      </w:pPr>
      <w:proofErr w:type="spellStart"/>
      <w:r w:rsidRPr="003A49ED">
        <w:rPr>
          <w:sz w:val="28"/>
          <w:szCs w:val="28"/>
        </w:rPr>
        <w:t>для</w:t>
      </w:r>
      <w:proofErr w:type="spellEnd"/>
      <w:r w:rsidRPr="003A49ED">
        <w:rPr>
          <w:sz w:val="28"/>
          <w:szCs w:val="28"/>
        </w:rPr>
        <w:t xml:space="preserve"> </w:t>
      </w:r>
      <w:proofErr w:type="spellStart"/>
      <w:r w:rsidRPr="003A49ED">
        <w:rPr>
          <w:sz w:val="28"/>
          <w:szCs w:val="28"/>
        </w:rPr>
        <w:t>участия</w:t>
      </w:r>
      <w:proofErr w:type="spellEnd"/>
      <w:r w:rsidRPr="003A49ED">
        <w:rPr>
          <w:sz w:val="28"/>
          <w:szCs w:val="28"/>
        </w:rPr>
        <w:t xml:space="preserve"> </w:t>
      </w:r>
      <w:proofErr w:type="spellStart"/>
      <w:r w:rsidRPr="003A49ED">
        <w:rPr>
          <w:sz w:val="28"/>
          <w:szCs w:val="28"/>
        </w:rPr>
        <w:t>соискателя</w:t>
      </w:r>
      <w:proofErr w:type="spellEnd"/>
      <w:r w:rsidRPr="003A49ED">
        <w:rPr>
          <w:sz w:val="28"/>
          <w:szCs w:val="28"/>
        </w:rPr>
        <w:t xml:space="preserve"> в </w:t>
      </w:r>
      <w:proofErr w:type="spellStart"/>
      <w:r w:rsidRPr="003A49ED">
        <w:rPr>
          <w:sz w:val="28"/>
          <w:szCs w:val="28"/>
        </w:rPr>
        <w:t>конкурсно</w:t>
      </w:r>
      <w:r>
        <w:rPr>
          <w:sz w:val="28"/>
          <w:szCs w:val="28"/>
        </w:rPr>
        <w:t>м</w:t>
      </w:r>
      <w:proofErr w:type="spellEnd"/>
      <w:r w:rsidRPr="003A49ED">
        <w:rPr>
          <w:sz w:val="28"/>
          <w:szCs w:val="28"/>
        </w:rPr>
        <w:t xml:space="preserve"> </w:t>
      </w:r>
      <w:proofErr w:type="spellStart"/>
      <w:r w:rsidRPr="003A49ED">
        <w:rPr>
          <w:sz w:val="28"/>
          <w:szCs w:val="28"/>
        </w:rPr>
        <w:t>отбор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кандидатов</w:t>
      </w:r>
      <w:proofErr w:type="spellEnd"/>
      <w:r>
        <w:rPr>
          <w:sz w:val="28"/>
          <w:szCs w:val="28"/>
        </w:rPr>
        <w:t>,</w:t>
      </w:r>
    </w:p>
    <w:p w:rsidR="00D15FF0" w:rsidRPr="00DD0B27" w:rsidRDefault="00D15FF0" w:rsidP="00DD0B27">
      <w:pPr>
        <w:ind w:right="360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выдвигаемых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присуждение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премии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поддержки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талантливой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молодежи</w:t>
      </w:r>
      <w:proofErr w:type="spellEnd"/>
    </w:p>
    <w:p w:rsidR="00D15FF0" w:rsidRPr="003A49ED" w:rsidRDefault="00D15FF0" w:rsidP="00D15FF0">
      <w:pPr>
        <w:ind w:right="360"/>
        <w:rPr>
          <w:b/>
          <w:sz w:val="28"/>
          <w:szCs w:val="28"/>
        </w:rPr>
      </w:pPr>
      <w:proofErr w:type="spellStart"/>
      <w:r w:rsidRPr="003A49ED">
        <w:rPr>
          <w:b/>
          <w:sz w:val="28"/>
          <w:szCs w:val="28"/>
        </w:rPr>
        <w:t>Сведения</w:t>
      </w:r>
      <w:proofErr w:type="spellEnd"/>
      <w:r w:rsidRPr="003A49ED">
        <w:rPr>
          <w:b/>
          <w:sz w:val="28"/>
          <w:szCs w:val="28"/>
        </w:rPr>
        <w:t xml:space="preserve"> о </w:t>
      </w:r>
      <w:proofErr w:type="spellStart"/>
      <w:r w:rsidRPr="003A49ED">
        <w:rPr>
          <w:b/>
          <w:sz w:val="28"/>
          <w:szCs w:val="28"/>
        </w:rPr>
        <w:t>соискателе</w:t>
      </w:r>
      <w:proofErr w:type="spellEnd"/>
      <w:r w:rsidRPr="003A49ED">
        <w:rPr>
          <w:b/>
          <w:sz w:val="28"/>
          <w:szCs w:val="28"/>
        </w:rPr>
        <w:t>:</w:t>
      </w:r>
    </w:p>
    <w:p w:rsidR="00D15FF0" w:rsidRPr="00D15FF0" w:rsidRDefault="00D15FF0" w:rsidP="00D15FF0">
      <w:pPr>
        <w:ind w:right="360"/>
        <w:rPr>
          <w:sz w:val="28"/>
          <w:szCs w:val="28"/>
          <w:lang w:val="ru-RU"/>
        </w:rPr>
      </w:pPr>
      <w:r w:rsidRPr="00CF0B84">
        <w:rPr>
          <w:sz w:val="28"/>
          <w:szCs w:val="28"/>
        </w:rPr>
        <w:t>Ф.И.О. _________________________________</w:t>
      </w:r>
      <w:r>
        <w:rPr>
          <w:sz w:val="28"/>
          <w:szCs w:val="28"/>
        </w:rPr>
        <w:t>____________________</w:t>
      </w:r>
    </w:p>
    <w:p w:rsidR="00D15FF0" w:rsidRDefault="00D15FF0" w:rsidP="00D15FF0">
      <w:pPr>
        <w:ind w:right="360"/>
        <w:rPr>
          <w:sz w:val="28"/>
          <w:szCs w:val="28"/>
        </w:rPr>
      </w:pPr>
      <w:proofErr w:type="spellStart"/>
      <w:r w:rsidRPr="00CF0B84">
        <w:rPr>
          <w:sz w:val="28"/>
          <w:szCs w:val="28"/>
        </w:rPr>
        <w:t>Место</w:t>
      </w:r>
      <w:proofErr w:type="spellEnd"/>
      <w:r w:rsidRPr="00CF0B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учебы</w:t>
      </w:r>
      <w:proofErr w:type="spellEnd"/>
      <w:r>
        <w:rPr>
          <w:sz w:val="28"/>
          <w:szCs w:val="28"/>
        </w:rPr>
        <w:t xml:space="preserve"> (</w:t>
      </w:r>
      <w:proofErr w:type="spellStart"/>
      <w:r w:rsidRPr="00CF0B84">
        <w:rPr>
          <w:sz w:val="28"/>
          <w:szCs w:val="28"/>
        </w:rPr>
        <w:t>раб</w:t>
      </w:r>
      <w:r>
        <w:rPr>
          <w:sz w:val="28"/>
          <w:szCs w:val="28"/>
        </w:rPr>
        <w:t>о</w:t>
      </w:r>
      <w:r w:rsidRPr="00CF0B84">
        <w:rPr>
          <w:sz w:val="28"/>
          <w:szCs w:val="28"/>
        </w:rPr>
        <w:t>ты</w:t>
      </w:r>
      <w:proofErr w:type="spellEnd"/>
      <w:r>
        <w:rPr>
          <w:sz w:val="28"/>
          <w:szCs w:val="28"/>
        </w:rPr>
        <w:t>)________________________________________________</w:t>
      </w:r>
    </w:p>
    <w:p w:rsidR="00D15FF0" w:rsidRPr="00327F53" w:rsidRDefault="00D15FF0" w:rsidP="00D15FF0">
      <w:pPr>
        <w:ind w:right="360"/>
        <w:rPr>
          <w:sz w:val="28"/>
          <w:szCs w:val="28"/>
          <w:vertAlign w:val="superscript"/>
        </w:rPr>
      </w:pPr>
      <w:r w:rsidRPr="00327F53">
        <w:rPr>
          <w:sz w:val="28"/>
          <w:szCs w:val="28"/>
          <w:vertAlign w:val="superscript"/>
        </w:rPr>
        <w:t>(</w:t>
      </w:r>
      <w:proofErr w:type="spellStart"/>
      <w:r w:rsidRPr="00327F53">
        <w:rPr>
          <w:sz w:val="28"/>
          <w:szCs w:val="28"/>
          <w:vertAlign w:val="superscript"/>
        </w:rPr>
        <w:t>полное</w:t>
      </w:r>
      <w:proofErr w:type="spellEnd"/>
      <w:r w:rsidRPr="00327F53">
        <w:rPr>
          <w:sz w:val="28"/>
          <w:szCs w:val="28"/>
          <w:vertAlign w:val="superscript"/>
        </w:rPr>
        <w:t xml:space="preserve"> </w:t>
      </w:r>
      <w:proofErr w:type="spellStart"/>
      <w:r w:rsidRPr="00327F53">
        <w:rPr>
          <w:sz w:val="28"/>
          <w:szCs w:val="28"/>
          <w:vertAlign w:val="superscript"/>
        </w:rPr>
        <w:t>наименование</w:t>
      </w:r>
      <w:proofErr w:type="spellEnd"/>
      <w:r w:rsidRPr="00327F53">
        <w:rPr>
          <w:sz w:val="28"/>
          <w:szCs w:val="28"/>
          <w:vertAlign w:val="superscript"/>
        </w:rPr>
        <w:t xml:space="preserve"> </w:t>
      </w:r>
      <w:proofErr w:type="spellStart"/>
      <w:r w:rsidRPr="00327F53">
        <w:rPr>
          <w:sz w:val="28"/>
          <w:szCs w:val="28"/>
          <w:vertAlign w:val="superscript"/>
        </w:rPr>
        <w:t>учреждения</w:t>
      </w:r>
      <w:proofErr w:type="spellEnd"/>
      <w:r w:rsidRPr="00327F53">
        <w:rPr>
          <w:sz w:val="28"/>
          <w:szCs w:val="28"/>
          <w:vertAlign w:val="superscript"/>
        </w:rPr>
        <w:t xml:space="preserve"> в </w:t>
      </w:r>
      <w:proofErr w:type="spellStart"/>
      <w:r w:rsidRPr="00327F53">
        <w:rPr>
          <w:sz w:val="28"/>
          <w:szCs w:val="28"/>
          <w:vertAlign w:val="superscript"/>
        </w:rPr>
        <w:t>соответствии</w:t>
      </w:r>
      <w:proofErr w:type="spellEnd"/>
      <w:r w:rsidRPr="00327F53">
        <w:rPr>
          <w:sz w:val="28"/>
          <w:szCs w:val="28"/>
          <w:vertAlign w:val="superscript"/>
        </w:rPr>
        <w:t xml:space="preserve"> с </w:t>
      </w:r>
      <w:proofErr w:type="spellStart"/>
      <w:r w:rsidRPr="00327F53">
        <w:rPr>
          <w:sz w:val="28"/>
          <w:szCs w:val="28"/>
          <w:vertAlign w:val="superscript"/>
        </w:rPr>
        <w:t>уставом</w:t>
      </w:r>
      <w:proofErr w:type="spellEnd"/>
      <w:r w:rsidRPr="00327F53">
        <w:rPr>
          <w:sz w:val="28"/>
          <w:szCs w:val="28"/>
          <w:vertAlign w:val="superscript"/>
        </w:rPr>
        <w:t xml:space="preserve"> (</w:t>
      </w:r>
      <w:proofErr w:type="spellStart"/>
      <w:r w:rsidRPr="00327F53">
        <w:rPr>
          <w:sz w:val="28"/>
          <w:szCs w:val="28"/>
          <w:vertAlign w:val="superscript"/>
        </w:rPr>
        <w:t>положением</w:t>
      </w:r>
      <w:proofErr w:type="spellEnd"/>
      <w:r w:rsidRPr="00327F53">
        <w:rPr>
          <w:sz w:val="28"/>
          <w:szCs w:val="28"/>
          <w:vertAlign w:val="superscript"/>
        </w:rPr>
        <w:t xml:space="preserve">)) </w:t>
      </w:r>
    </w:p>
    <w:p w:rsidR="00D15FF0" w:rsidRDefault="00D15FF0" w:rsidP="00D15FF0">
      <w:pPr>
        <w:ind w:right="360"/>
        <w:rPr>
          <w:sz w:val="28"/>
          <w:szCs w:val="28"/>
        </w:rPr>
      </w:pPr>
      <w:proofErr w:type="spellStart"/>
      <w:r>
        <w:rPr>
          <w:sz w:val="28"/>
          <w:szCs w:val="28"/>
        </w:rPr>
        <w:t>Дата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рождения</w:t>
      </w:r>
      <w:proofErr w:type="spellEnd"/>
      <w:r>
        <w:rPr>
          <w:sz w:val="28"/>
          <w:szCs w:val="28"/>
        </w:rPr>
        <w:t>___________</w:t>
      </w:r>
    </w:p>
    <w:p w:rsidR="00D15FF0" w:rsidRPr="00D15FF0" w:rsidRDefault="00D15FF0" w:rsidP="00D15FF0">
      <w:pPr>
        <w:ind w:right="36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Номинация</w:t>
      </w:r>
      <w:proofErr w:type="spellEnd"/>
      <w:r>
        <w:rPr>
          <w:sz w:val="28"/>
          <w:szCs w:val="28"/>
        </w:rPr>
        <w:t xml:space="preserve"> ____________________________________________________</w:t>
      </w:r>
    </w:p>
    <w:p w:rsidR="00D15FF0" w:rsidRDefault="00D15FF0" w:rsidP="00D15FF0">
      <w:pPr>
        <w:shd w:val="clear" w:color="auto" w:fill="FFFFFF"/>
        <w:ind w:right="360"/>
        <w:rPr>
          <w:sz w:val="28"/>
          <w:szCs w:val="28"/>
        </w:rPr>
      </w:pPr>
      <w:r>
        <w:rPr>
          <w:iCs/>
          <w:color w:val="000000"/>
          <w:spacing w:val="-10"/>
        </w:rPr>
        <w:t>(</w:t>
      </w:r>
      <w:proofErr w:type="spellStart"/>
      <w:r w:rsidRPr="004739A7">
        <w:rPr>
          <w:iCs/>
          <w:color w:val="000000"/>
          <w:spacing w:val="-10"/>
        </w:rPr>
        <w:t>социально-значимая</w:t>
      </w:r>
      <w:proofErr w:type="spellEnd"/>
      <w:r w:rsidRPr="004739A7">
        <w:rPr>
          <w:iCs/>
          <w:color w:val="000000"/>
          <w:spacing w:val="-10"/>
        </w:rPr>
        <w:t xml:space="preserve"> и </w:t>
      </w:r>
      <w:proofErr w:type="spellStart"/>
      <w:r w:rsidRPr="004739A7">
        <w:rPr>
          <w:iCs/>
          <w:color w:val="000000"/>
          <w:spacing w:val="-10"/>
        </w:rPr>
        <w:t>общественная</w:t>
      </w:r>
      <w:proofErr w:type="spellEnd"/>
      <w:r w:rsidRPr="004739A7">
        <w:rPr>
          <w:iCs/>
          <w:color w:val="000000"/>
          <w:spacing w:val="-10"/>
        </w:rPr>
        <w:t xml:space="preserve"> </w:t>
      </w:r>
      <w:proofErr w:type="spellStart"/>
      <w:r w:rsidRPr="004739A7">
        <w:rPr>
          <w:iCs/>
          <w:color w:val="000000"/>
          <w:spacing w:val="-10"/>
        </w:rPr>
        <w:t>деятельность</w:t>
      </w:r>
      <w:proofErr w:type="spellEnd"/>
      <w:r>
        <w:rPr>
          <w:iCs/>
          <w:color w:val="000000"/>
          <w:spacing w:val="-10"/>
        </w:rPr>
        <w:t xml:space="preserve">, </w:t>
      </w:r>
      <w:proofErr w:type="spellStart"/>
      <w:r w:rsidRPr="004739A7">
        <w:rPr>
          <w:iCs/>
          <w:color w:val="000000"/>
          <w:spacing w:val="-6"/>
        </w:rPr>
        <w:t>научно-техническое</w:t>
      </w:r>
      <w:proofErr w:type="spellEnd"/>
      <w:r w:rsidRPr="004739A7">
        <w:rPr>
          <w:iCs/>
          <w:color w:val="000000"/>
          <w:spacing w:val="-6"/>
        </w:rPr>
        <w:t xml:space="preserve"> </w:t>
      </w:r>
      <w:proofErr w:type="spellStart"/>
      <w:r w:rsidRPr="004739A7">
        <w:rPr>
          <w:iCs/>
          <w:color w:val="000000"/>
          <w:spacing w:val="-6"/>
        </w:rPr>
        <w:t>творчество</w:t>
      </w:r>
      <w:proofErr w:type="spellEnd"/>
      <w:r w:rsidRPr="004739A7">
        <w:rPr>
          <w:iCs/>
          <w:color w:val="000000"/>
          <w:spacing w:val="-6"/>
        </w:rPr>
        <w:t xml:space="preserve"> и </w:t>
      </w:r>
      <w:proofErr w:type="spellStart"/>
      <w:r w:rsidRPr="004739A7">
        <w:rPr>
          <w:iCs/>
          <w:color w:val="000000"/>
          <w:spacing w:val="-6"/>
        </w:rPr>
        <w:t>учебно-исследовательская</w:t>
      </w:r>
      <w:proofErr w:type="spellEnd"/>
      <w:r w:rsidRPr="004739A7">
        <w:rPr>
          <w:iCs/>
          <w:color w:val="000000"/>
          <w:spacing w:val="-6"/>
        </w:rPr>
        <w:t xml:space="preserve"> </w:t>
      </w:r>
      <w:proofErr w:type="spellStart"/>
      <w:r w:rsidRPr="004739A7">
        <w:rPr>
          <w:iCs/>
          <w:color w:val="000000"/>
          <w:spacing w:val="-10"/>
        </w:rPr>
        <w:t>деятельность</w:t>
      </w:r>
      <w:proofErr w:type="spellEnd"/>
      <w:r>
        <w:rPr>
          <w:iCs/>
          <w:color w:val="000000"/>
          <w:spacing w:val="-10"/>
        </w:rPr>
        <w:t xml:space="preserve">, </w:t>
      </w:r>
      <w:proofErr w:type="spellStart"/>
      <w:r w:rsidRPr="004739A7">
        <w:rPr>
          <w:iCs/>
          <w:color w:val="000000"/>
          <w:spacing w:val="-8"/>
        </w:rPr>
        <w:t>профессиональное</w:t>
      </w:r>
      <w:proofErr w:type="spellEnd"/>
      <w:r w:rsidRPr="004739A7">
        <w:rPr>
          <w:iCs/>
          <w:color w:val="000000"/>
          <w:spacing w:val="-8"/>
        </w:rPr>
        <w:t xml:space="preserve"> </w:t>
      </w:r>
      <w:proofErr w:type="spellStart"/>
      <w:r w:rsidRPr="004739A7">
        <w:rPr>
          <w:iCs/>
          <w:color w:val="000000"/>
          <w:spacing w:val="-8"/>
        </w:rPr>
        <w:t>мастерство</w:t>
      </w:r>
      <w:proofErr w:type="spellEnd"/>
      <w:r>
        <w:rPr>
          <w:iCs/>
          <w:color w:val="000000"/>
          <w:spacing w:val="-8"/>
        </w:rPr>
        <w:t xml:space="preserve">, </w:t>
      </w:r>
      <w:proofErr w:type="spellStart"/>
      <w:r w:rsidRPr="004739A7">
        <w:rPr>
          <w:iCs/>
          <w:color w:val="000000"/>
          <w:spacing w:val="-11"/>
        </w:rPr>
        <w:t>художественное</w:t>
      </w:r>
      <w:proofErr w:type="spellEnd"/>
      <w:r w:rsidRPr="004739A7">
        <w:rPr>
          <w:iCs/>
          <w:color w:val="000000"/>
          <w:spacing w:val="-11"/>
        </w:rPr>
        <w:t xml:space="preserve"> </w:t>
      </w:r>
      <w:proofErr w:type="spellStart"/>
      <w:r w:rsidRPr="004739A7">
        <w:rPr>
          <w:iCs/>
          <w:color w:val="000000"/>
          <w:spacing w:val="-11"/>
        </w:rPr>
        <w:t>творчество</w:t>
      </w:r>
      <w:proofErr w:type="spellEnd"/>
      <w:r>
        <w:rPr>
          <w:iCs/>
          <w:color w:val="000000"/>
          <w:spacing w:val="-11"/>
        </w:rPr>
        <w:t xml:space="preserve">, </w:t>
      </w:r>
      <w:proofErr w:type="spellStart"/>
      <w:r w:rsidRPr="004739A7">
        <w:rPr>
          <w:iCs/>
          <w:color w:val="000000"/>
          <w:spacing w:val="-12"/>
        </w:rPr>
        <w:t>любительский</w:t>
      </w:r>
      <w:proofErr w:type="spellEnd"/>
      <w:r w:rsidRPr="004739A7">
        <w:rPr>
          <w:iCs/>
          <w:color w:val="000000"/>
          <w:spacing w:val="-12"/>
        </w:rPr>
        <w:t xml:space="preserve"> </w:t>
      </w:r>
      <w:proofErr w:type="spellStart"/>
      <w:r w:rsidRPr="004739A7">
        <w:rPr>
          <w:iCs/>
          <w:color w:val="000000"/>
          <w:spacing w:val="-12"/>
        </w:rPr>
        <w:t>спорт</w:t>
      </w:r>
      <w:proofErr w:type="spellEnd"/>
      <w:r>
        <w:rPr>
          <w:iCs/>
          <w:color w:val="000000"/>
          <w:spacing w:val="-12"/>
        </w:rPr>
        <w:t>)</w:t>
      </w:r>
    </w:p>
    <w:p w:rsidR="00D15FF0" w:rsidRPr="00D15FF0" w:rsidRDefault="00D15FF0" w:rsidP="00D15FF0">
      <w:pPr>
        <w:shd w:val="clear" w:color="auto" w:fill="FFFFFF"/>
        <w:ind w:right="36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Наименование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итогам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которого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выдвигается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соискатель</w:t>
      </w:r>
      <w:proofErr w:type="spellEnd"/>
      <w:r>
        <w:rPr>
          <w:sz w:val="28"/>
          <w:szCs w:val="28"/>
        </w:rPr>
        <w:t>______________________________________________________</w:t>
      </w:r>
    </w:p>
    <w:p w:rsidR="00D15FF0" w:rsidRPr="00D15FF0" w:rsidRDefault="00D15FF0" w:rsidP="00D15FF0">
      <w:pPr>
        <w:ind w:right="360"/>
        <w:rPr>
          <w:sz w:val="28"/>
          <w:szCs w:val="28"/>
          <w:lang w:val="ru-RU"/>
        </w:rPr>
      </w:pPr>
      <w:proofErr w:type="spellStart"/>
      <w:r w:rsidRPr="00CF0B84">
        <w:rPr>
          <w:sz w:val="28"/>
          <w:szCs w:val="28"/>
        </w:rPr>
        <w:t>Домашний</w:t>
      </w:r>
      <w:proofErr w:type="spellEnd"/>
      <w:r w:rsidRPr="00CF0B84">
        <w:rPr>
          <w:sz w:val="28"/>
          <w:szCs w:val="28"/>
        </w:rPr>
        <w:t xml:space="preserve"> </w:t>
      </w:r>
      <w:proofErr w:type="spellStart"/>
      <w:r w:rsidRPr="00CF0B84">
        <w:rPr>
          <w:sz w:val="28"/>
          <w:szCs w:val="28"/>
        </w:rPr>
        <w:t>адрес</w:t>
      </w:r>
      <w:proofErr w:type="spellEnd"/>
      <w:r w:rsidRPr="00CF0B84">
        <w:rPr>
          <w:sz w:val="28"/>
          <w:szCs w:val="28"/>
        </w:rPr>
        <w:t xml:space="preserve"> ________________________</w:t>
      </w:r>
      <w:r>
        <w:rPr>
          <w:sz w:val="28"/>
          <w:szCs w:val="28"/>
        </w:rPr>
        <w:t>________________________</w:t>
      </w:r>
    </w:p>
    <w:p w:rsidR="00D15FF0" w:rsidRPr="00D15FF0" w:rsidRDefault="00D15FF0" w:rsidP="00D15FF0">
      <w:pPr>
        <w:ind w:right="360"/>
        <w:rPr>
          <w:sz w:val="28"/>
          <w:szCs w:val="28"/>
          <w:lang w:val="ru-RU"/>
        </w:rPr>
      </w:pPr>
      <w:proofErr w:type="spellStart"/>
      <w:r w:rsidRPr="00CF0B84">
        <w:rPr>
          <w:sz w:val="28"/>
          <w:szCs w:val="28"/>
        </w:rPr>
        <w:t>Контактные</w:t>
      </w:r>
      <w:proofErr w:type="spellEnd"/>
      <w:r w:rsidRPr="00CF0B84">
        <w:rPr>
          <w:sz w:val="28"/>
          <w:szCs w:val="28"/>
        </w:rPr>
        <w:t xml:space="preserve"> </w:t>
      </w:r>
      <w:proofErr w:type="spellStart"/>
      <w:r w:rsidRPr="00CF0B84">
        <w:rPr>
          <w:sz w:val="28"/>
          <w:szCs w:val="28"/>
        </w:rPr>
        <w:t>телефоны</w:t>
      </w:r>
      <w:proofErr w:type="spellEnd"/>
      <w:r w:rsidRPr="00CF0B84">
        <w:rPr>
          <w:sz w:val="28"/>
          <w:szCs w:val="28"/>
        </w:rPr>
        <w:t xml:space="preserve"> ____________________</w:t>
      </w:r>
      <w:r>
        <w:rPr>
          <w:sz w:val="28"/>
          <w:szCs w:val="28"/>
        </w:rPr>
        <w:t>_______________________</w:t>
      </w:r>
    </w:p>
    <w:p w:rsidR="00D15FF0" w:rsidRPr="00086C73" w:rsidRDefault="00D15FF0" w:rsidP="00D15FF0">
      <w:pPr>
        <w:shd w:val="clear" w:color="auto" w:fill="FFFFFF"/>
        <w:ind w:right="360"/>
        <w:rPr>
          <w:sz w:val="28"/>
          <w:szCs w:val="28"/>
          <w:lang w:val="ru-RU"/>
        </w:rPr>
      </w:pPr>
    </w:p>
    <w:p w:rsidR="00D15FF0" w:rsidRPr="00086C73" w:rsidRDefault="00D15FF0" w:rsidP="00D15FF0">
      <w:pPr>
        <w:ind w:right="360"/>
        <w:rPr>
          <w:b/>
          <w:sz w:val="28"/>
          <w:szCs w:val="28"/>
          <w:lang w:val="ru-RU"/>
        </w:rPr>
      </w:pPr>
      <w:proofErr w:type="spellStart"/>
      <w:r w:rsidRPr="00CF0B84">
        <w:rPr>
          <w:b/>
          <w:sz w:val="28"/>
          <w:szCs w:val="28"/>
        </w:rPr>
        <w:t>Сведения</w:t>
      </w:r>
      <w:proofErr w:type="spellEnd"/>
      <w:r w:rsidRPr="00CF0B84">
        <w:rPr>
          <w:b/>
          <w:sz w:val="28"/>
          <w:szCs w:val="28"/>
        </w:rPr>
        <w:t xml:space="preserve"> о </w:t>
      </w:r>
      <w:proofErr w:type="spellStart"/>
      <w:r w:rsidRPr="00CF0B84">
        <w:rPr>
          <w:b/>
          <w:sz w:val="28"/>
          <w:szCs w:val="28"/>
        </w:rPr>
        <w:t>заявителе</w:t>
      </w:r>
      <w:proofErr w:type="spellEnd"/>
      <w:r>
        <w:rPr>
          <w:b/>
          <w:sz w:val="28"/>
          <w:szCs w:val="28"/>
        </w:rPr>
        <w:t>:</w:t>
      </w:r>
    </w:p>
    <w:p w:rsidR="00D15FF0" w:rsidRPr="00D15FF0" w:rsidRDefault="00D15FF0" w:rsidP="00D15FF0">
      <w:pPr>
        <w:ind w:right="360"/>
        <w:rPr>
          <w:sz w:val="28"/>
          <w:szCs w:val="28"/>
          <w:lang w:val="ru-RU"/>
        </w:rPr>
      </w:pPr>
      <w:proofErr w:type="spellStart"/>
      <w:r w:rsidRPr="00CF0B84">
        <w:rPr>
          <w:sz w:val="28"/>
          <w:szCs w:val="28"/>
        </w:rPr>
        <w:t>Наименование</w:t>
      </w:r>
      <w:proofErr w:type="spellEnd"/>
      <w:r w:rsidRPr="00CF0B84">
        <w:rPr>
          <w:sz w:val="28"/>
          <w:szCs w:val="28"/>
        </w:rPr>
        <w:t xml:space="preserve"> </w:t>
      </w:r>
      <w:proofErr w:type="spellStart"/>
      <w:r w:rsidRPr="00CF0B84">
        <w:rPr>
          <w:sz w:val="28"/>
          <w:szCs w:val="28"/>
        </w:rPr>
        <w:t>заявителя</w:t>
      </w:r>
      <w:proofErr w:type="spellEnd"/>
      <w:r w:rsidRPr="00CF0B84">
        <w:rPr>
          <w:sz w:val="28"/>
          <w:szCs w:val="28"/>
        </w:rPr>
        <w:t xml:space="preserve"> с </w:t>
      </w:r>
      <w:proofErr w:type="spellStart"/>
      <w:r w:rsidRPr="00CF0B84">
        <w:rPr>
          <w:sz w:val="28"/>
          <w:szCs w:val="28"/>
        </w:rPr>
        <w:t>указанием</w:t>
      </w:r>
      <w:proofErr w:type="spellEnd"/>
      <w:r w:rsidRPr="00CF0B84">
        <w:rPr>
          <w:sz w:val="28"/>
          <w:szCs w:val="28"/>
        </w:rPr>
        <w:t xml:space="preserve"> </w:t>
      </w:r>
      <w:proofErr w:type="spellStart"/>
      <w:r w:rsidRPr="00CF0B84">
        <w:rPr>
          <w:sz w:val="28"/>
          <w:szCs w:val="28"/>
        </w:rPr>
        <w:t>организационно-правовой</w:t>
      </w:r>
      <w:proofErr w:type="spellEnd"/>
      <w:r w:rsidRPr="00CF0B84">
        <w:rPr>
          <w:sz w:val="28"/>
          <w:szCs w:val="28"/>
        </w:rPr>
        <w:t xml:space="preserve"> </w:t>
      </w:r>
      <w:proofErr w:type="spellStart"/>
      <w:r w:rsidRPr="00CF0B84">
        <w:rPr>
          <w:sz w:val="28"/>
          <w:szCs w:val="28"/>
        </w:rPr>
        <w:t>формы</w:t>
      </w:r>
      <w:proofErr w:type="spellEnd"/>
      <w:r w:rsidRPr="00CF0B84">
        <w:rPr>
          <w:sz w:val="28"/>
          <w:szCs w:val="28"/>
        </w:rPr>
        <w:t xml:space="preserve"> ___________________________________________________</w:t>
      </w:r>
      <w:r>
        <w:rPr>
          <w:sz w:val="28"/>
          <w:szCs w:val="28"/>
        </w:rPr>
        <w:t>_____________</w:t>
      </w:r>
    </w:p>
    <w:p w:rsidR="00D15FF0" w:rsidRPr="00CF0B84" w:rsidRDefault="00D15FF0" w:rsidP="00D15FF0">
      <w:pPr>
        <w:pBdr>
          <w:bottom w:val="single" w:sz="12" w:space="0" w:color="auto"/>
        </w:pBdr>
        <w:ind w:right="360"/>
        <w:rPr>
          <w:sz w:val="28"/>
          <w:szCs w:val="28"/>
        </w:rPr>
      </w:pPr>
      <w:r w:rsidRPr="00CF0B84">
        <w:rPr>
          <w:sz w:val="28"/>
          <w:szCs w:val="28"/>
        </w:rPr>
        <w:t xml:space="preserve">Ф.И.О. </w:t>
      </w:r>
      <w:proofErr w:type="spellStart"/>
      <w:r w:rsidRPr="00CF0B84">
        <w:rPr>
          <w:sz w:val="28"/>
          <w:szCs w:val="28"/>
        </w:rPr>
        <w:t>руководителя</w:t>
      </w:r>
      <w:proofErr w:type="spellEnd"/>
      <w:r w:rsidRPr="00CF0B84">
        <w:rPr>
          <w:sz w:val="28"/>
          <w:szCs w:val="28"/>
        </w:rPr>
        <w:t xml:space="preserve"> и </w:t>
      </w:r>
      <w:proofErr w:type="spellStart"/>
      <w:r w:rsidRPr="00CF0B84">
        <w:rPr>
          <w:sz w:val="28"/>
          <w:szCs w:val="28"/>
        </w:rPr>
        <w:t>его</w:t>
      </w:r>
      <w:proofErr w:type="spellEnd"/>
      <w:r w:rsidRPr="00CF0B84">
        <w:rPr>
          <w:sz w:val="28"/>
          <w:szCs w:val="28"/>
        </w:rPr>
        <w:t xml:space="preserve"> </w:t>
      </w:r>
      <w:proofErr w:type="spellStart"/>
      <w:r w:rsidRPr="00CF0B84">
        <w:rPr>
          <w:sz w:val="28"/>
          <w:szCs w:val="28"/>
        </w:rPr>
        <w:t>должность</w:t>
      </w:r>
      <w:proofErr w:type="spellEnd"/>
      <w:r w:rsidRPr="00CF0B84">
        <w:rPr>
          <w:sz w:val="28"/>
          <w:szCs w:val="28"/>
        </w:rPr>
        <w:t xml:space="preserve"> ______</w:t>
      </w:r>
      <w:r>
        <w:rPr>
          <w:sz w:val="28"/>
          <w:szCs w:val="28"/>
        </w:rPr>
        <w:t>_____________________________</w:t>
      </w:r>
    </w:p>
    <w:p w:rsidR="00D15FF0" w:rsidRPr="00CF0B84" w:rsidRDefault="00D15FF0" w:rsidP="00D15FF0">
      <w:pPr>
        <w:pBdr>
          <w:bottom w:val="single" w:sz="12" w:space="0" w:color="auto"/>
        </w:pBdr>
        <w:ind w:right="360"/>
        <w:rPr>
          <w:sz w:val="28"/>
          <w:szCs w:val="28"/>
        </w:rPr>
      </w:pPr>
      <w:proofErr w:type="spellStart"/>
      <w:r w:rsidRPr="00CF0B84">
        <w:rPr>
          <w:sz w:val="28"/>
          <w:szCs w:val="28"/>
        </w:rPr>
        <w:t>Юридический</w:t>
      </w:r>
      <w:proofErr w:type="spellEnd"/>
      <w:r w:rsidRPr="00CF0B84">
        <w:rPr>
          <w:sz w:val="28"/>
          <w:szCs w:val="28"/>
        </w:rPr>
        <w:t xml:space="preserve"> и </w:t>
      </w:r>
      <w:proofErr w:type="spellStart"/>
      <w:r w:rsidRPr="00CF0B84">
        <w:rPr>
          <w:sz w:val="28"/>
          <w:szCs w:val="28"/>
        </w:rPr>
        <w:t>фактический</w:t>
      </w:r>
      <w:proofErr w:type="spellEnd"/>
      <w:r w:rsidRPr="00CF0B84">
        <w:rPr>
          <w:sz w:val="28"/>
          <w:szCs w:val="28"/>
        </w:rPr>
        <w:t xml:space="preserve"> </w:t>
      </w:r>
      <w:proofErr w:type="spellStart"/>
      <w:r w:rsidRPr="00CF0B84">
        <w:rPr>
          <w:sz w:val="28"/>
          <w:szCs w:val="28"/>
        </w:rPr>
        <w:t>адреса</w:t>
      </w:r>
      <w:proofErr w:type="spellEnd"/>
      <w:r w:rsidRPr="00CF0B84">
        <w:rPr>
          <w:sz w:val="28"/>
          <w:szCs w:val="28"/>
        </w:rPr>
        <w:t xml:space="preserve"> </w:t>
      </w:r>
      <w:proofErr w:type="spellStart"/>
      <w:r w:rsidRPr="00CF0B84">
        <w:rPr>
          <w:sz w:val="28"/>
          <w:szCs w:val="28"/>
        </w:rPr>
        <w:t>заявителя</w:t>
      </w:r>
      <w:proofErr w:type="spellEnd"/>
    </w:p>
    <w:p w:rsidR="00D15FF0" w:rsidRPr="00D15FF0" w:rsidRDefault="00D15FF0" w:rsidP="00D15FF0">
      <w:pPr>
        <w:pBdr>
          <w:bottom w:val="single" w:sz="12" w:space="0" w:color="auto"/>
        </w:pBdr>
        <w:ind w:right="360"/>
        <w:rPr>
          <w:sz w:val="28"/>
          <w:szCs w:val="28"/>
          <w:lang w:val="ru-RU"/>
        </w:rPr>
      </w:pPr>
      <w:r w:rsidRPr="00CF0B84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</w:t>
      </w:r>
    </w:p>
    <w:p w:rsidR="00D15FF0" w:rsidRPr="00DD0B27" w:rsidRDefault="00D15FF0" w:rsidP="00D15FF0">
      <w:pPr>
        <w:pBdr>
          <w:bottom w:val="single" w:sz="12" w:space="0" w:color="auto"/>
        </w:pBdr>
        <w:ind w:right="360"/>
        <w:rPr>
          <w:sz w:val="28"/>
          <w:szCs w:val="28"/>
          <w:lang w:val="ru-RU"/>
        </w:rPr>
      </w:pPr>
      <w:proofErr w:type="spellStart"/>
      <w:r w:rsidRPr="00CF0B84">
        <w:rPr>
          <w:sz w:val="28"/>
          <w:szCs w:val="28"/>
        </w:rPr>
        <w:t>Контактные</w:t>
      </w:r>
      <w:proofErr w:type="spellEnd"/>
      <w:r w:rsidRPr="00CF0B84">
        <w:rPr>
          <w:sz w:val="28"/>
          <w:szCs w:val="28"/>
        </w:rPr>
        <w:t xml:space="preserve"> </w:t>
      </w:r>
      <w:proofErr w:type="spellStart"/>
      <w:r w:rsidRPr="00CF0B84">
        <w:rPr>
          <w:sz w:val="28"/>
          <w:szCs w:val="28"/>
        </w:rPr>
        <w:t>телефоны</w:t>
      </w:r>
      <w:proofErr w:type="spellEnd"/>
      <w:r w:rsidRPr="00CF0B84">
        <w:rPr>
          <w:sz w:val="28"/>
          <w:szCs w:val="28"/>
        </w:rPr>
        <w:t xml:space="preserve"> ___________________</w:t>
      </w:r>
      <w:r>
        <w:rPr>
          <w:sz w:val="28"/>
          <w:szCs w:val="28"/>
        </w:rPr>
        <w:t>_____________________________</w:t>
      </w:r>
    </w:p>
    <w:p w:rsidR="00D15FF0" w:rsidRPr="00DD0B27" w:rsidRDefault="00D15FF0" w:rsidP="00D15FF0">
      <w:pPr>
        <w:pBdr>
          <w:bottom w:val="single" w:sz="12" w:space="0" w:color="auto"/>
        </w:pBdr>
        <w:ind w:right="360"/>
        <w:rPr>
          <w:sz w:val="28"/>
          <w:szCs w:val="28"/>
          <w:lang w:val="ru-RU"/>
        </w:rPr>
      </w:pPr>
      <w:proofErr w:type="spellStart"/>
      <w:r w:rsidRPr="00CF0B84">
        <w:rPr>
          <w:sz w:val="28"/>
          <w:szCs w:val="28"/>
        </w:rPr>
        <w:t>Подпись</w:t>
      </w:r>
      <w:proofErr w:type="spellEnd"/>
      <w:r w:rsidRPr="00CF0B84">
        <w:rPr>
          <w:sz w:val="28"/>
          <w:szCs w:val="28"/>
        </w:rPr>
        <w:t xml:space="preserve"> </w:t>
      </w:r>
      <w:proofErr w:type="spellStart"/>
      <w:r w:rsidRPr="00CF0B84">
        <w:rPr>
          <w:sz w:val="28"/>
          <w:szCs w:val="28"/>
        </w:rPr>
        <w:t>руководителя</w:t>
      </w:r>
      <w:proofErr w:type="spellEnd"/>
      <w:r w:rsidRPr="00CF0B84">
        <w:rPr>
          <w:sz w:val="28"/>
          <w:szCs w:val="28"/>
        </w:rPr>
        <w:t xml:space="preserve"> _____________</w:t>
      </w:r>
      <w:r w:rsidR="00DD0B27">
        <w:rPr>
          <w:sz w:val="28"/>
          <w:szCs w:val="28"/>
        </w:rPr>
        <w:t xml:space="preserve">                         </w:t>
      </w:r>
      <w:proofErr w:type="spellStart"/>
      <w:r w:rsidR="00DD0B27">
        <w:rPr>
          <w:sz w:val="28"/>
          <w:szCs w:val="28"/>
        </w:rPr>
        <w:t>Печать</w:t>
      </w:r>
      <w:proofErr w:type="spellEnd"/>
    </w:p>
    <w:p w:rsidR="00D15FF0" w:rsidRPr="00DD0B27" w:rsidRDefault="00D15FF0" w:rsidP="00D15FF0">
      <w:pPr>
        <w:pBdr>
          <w:bottom w:val="single" w:sz="12" w:space="0" w:color="auto"/>
        </w:pBdr>
        <w:ind w:right="360"/>
        <w:rPr>
          <w:sz w:val="28"/>
          <w:szCs w:val="28"/>
        </w:rPr>
      </w:pPr>
      <w:proofErr w:type="spellStart"/>
      <w:r>
        <w:rPr>
          <w:sz w:val="28"/>
          <w:szCs w:val="28"/>
        </w:rPr>
        <w:t>Дата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</w:t>
      </w:r>
      <w:r w:rsidR="00DD0B27">
        <w:rPr>
          <w:sz w:val="28"/>
          <w:szCs w:val="28"/>
        </w:rPr>
        <w:t>едставления</w:t>
      </w:r>
      <w:proofErr w:type="spellEnd"/>
      <w:r w:rsidR="00DD0B27">
        <w:rPr>
          <w:sz w:val="28"/>
          <w:szCs w:val="28"/>
        </w:rPr>
        <w:t xml:space="preserve"> «__» _______201</w:t>
      </w:r>
      <w:r w:rsidR="0036214A">
        <w:rPr>
          <w:sz w:val="28"/>
          <w:szCs w:val="28"/>
          <w:lang w:val="ru-RU"/>
        </w:rPr>
        <w:t>6</w:t>
      </w:r>
      <w:r w:rsidR="00DD0B27">
        <w:rPr>
          <w:sz w:val="28"/>
          <w:szCs w:val="28"/>
        </w:rPr>
        <w:t xml:space="preserve"> г.</w:t>
      </w:r>
    </w:p>
    <w:p w:rsidR="00D15FF0" w:rsidRDefault="00D15FF0" w:rsidP="00D15FF0">
      <w:pPr>
        <w:pBdr>
          <w:bottom w:val="single" w:sz="12" w:space="0" w:color="auto"/>
        </w:pBdr>
        <w:ind w:right="360"/>
      </w:pPr>
      <w:proofErr w:type="spellStart"/>
      <w:r w:rsidRPr="00421B7F">
        <w:t>Подпись</w:t>
      </w:r>
      <w:proofErr w:type="spellEnd"/>
      <w:r w:rsidRPr="00421B7F">
        <w:t xml:space="preserve"> </w:t>
      </w:r>
      <w:proofErr w:type="spellStart"/>
      <w:r w:rsidRPr="00421B7F">
        <w:t>руководителя</w:t>
      </w:r>
      <w:proofErr w:type="spellEnd"/>
      <w:r w:rsidRPr="00421B7F">
        <w:t xml:space="preserve">, </w:t>
      </w:r>
      <w:proofErr w:type="spellStart"/>
      <w:r w:rsidRPr="00421B7F">
        <w:t>дата</w:t>
      </w:r>
      <w:proofErr w:type="spellEnd"/>
      <w:r w:rsidRPr="00421B7F">
        <w:t xml:space="preserve"> </w:t>
      </w:r>
      <w:proofErr w:type="spellStart"/>
      <w:r w:rsidRPr="00421B7F">
        <w:t>подачи</w:t>
      </w:r>
      <w:proofErr w:type="spellEnd"/>
      <w:r w:rsidRPr="00421B7F">
        <w:t xml:space="preserve"> </w:t>
      </w:r>
      <w:proofErr w:type="spellStart"/>
      <w:r w:rsidRPr="00421B7F">
        <w:t>представления</w:t>
      </w:r>
      <w:proofErr w:type="spellEnd"/>
      <w:r w:rsidRPr="00421B7F">
        <w:t xml:space="preserve"> и </w:t>
      </w:r>
      <w:proofErr w:type="spellStart"/>
      <w:r w:rsidRPr="00421B7F">
        <w:t>печать</w:t>
      </w:r>
      <w:proofErr w:type="spellEnd"/>
      <w:r w:rsidRPr="00421B7F">
        <w:t xml:space="preserve"> </w:t>
      </w:r>
      <w:proofErr w:type="spellStart"/>
      <w:r w:rsidRPr="00421B7F">
        <w:t>заявителя</w:t>
      </w:r>
      <w:proofErr w:type="spellEnd"/>
      <w:r w:rsidRPr="00421B7F">
        <w:t xml:space="preserve"> </w:t>
      </w:r>
      <w:proofErr w:type="spellStart"/>
      <w:r w:rsidRPr="00421B7F">
        <w:t>обязательны</w:t>
      </w:r>
      <w:proofErr w:type="spellEnd"/>
    </w:p>
    <w:p w:rsidR="00B26AFC" w:rsidRPr="005F0E41" w:rsidRDefault="00B26AFC" w:rsidP="00086C73">
      <w:pPr>
        <w:pStyle w:val="a5"/>
        <w:ind w:firstLine="0"/>
      </w:pPr>
    </w:p>
    <w:p w:rsidR="00881976" w:rsidRPr="005F0E41" w:rsidRDefault="00881976" w:rsidP="00086C73">
      <w:pPr>
        <w:pStyle w:val="a5"/>
        <w:ind w:firstLine="0"/>
      </w:pPr>
    </w:p>
    <w:p w:rsidR="00881976" w:rsidRPr="005F0E41" w:rsidRDefault="00881976" w:rsidP="00086C73">
      <w:pPr>
        <w:pStyle w:val="a5"/>
        <w:ind w:firstLine="0"/>
      </w:pPr>
    </w:p>
    <w:p w:rsidR="00881976" w:rsidRPr="005F0E41" w:rsidRDefault="00881976" w:rsidP="00086C73">
      <w:pPr>
        <w:pStyle w:val="a5"/>
        <w:ind w:firstLine="0"/>
      </w:pPr>
    </w:p>
    <w:p w:rsidR="00881976" w:rsidRPr="005F0E41" w:rsidRDefault="00881976" w:rsidP="00086C73">
      <w:pPr>
        <w:pStyle w:val="a5"/>
        <w:ind w:firstLine="0"/>
      </w:pPr>
    </w:p>
    <w:p w:rsidR="00881976" w:rsidRPr="005F0E41" w:rsidRDefault="00881976" w:rsidP="00086C73">
      <w:pPr>
        <w:pStyle w:val="a5"/>
        <w:ind w:firstLine="0"/>
      </w:pPr>
    </w:p>
    <w:p w:rsidR="00881976" w:rsidRPr="005F0E41" w:rsidRDefault="00881976" w:rsidP="00086C73">
      <w:pPr>
        <w:pStyle w:val="a5"/>
        <w:ind w:firstLine="0"/>
      </w:pPr>
    </w:p>
    <w:p w:rsidR="00881976" w:rsidRPr="005F0E41" w:rsidRDefault="00881976" w:rsidP="00086C73">
      <w:pPr>
        <w:pStyle w:val="a5"/>
        <w:ind w:firstLine="0"/>
      </w:pPr>
    </w:p>
    <w:p w:rsidR="00881976" w:rsidRPr="005F0E41" w:rsidRDefault="00881976" w:rsidP="00086C73">
      <w:pPr>
        <w:pStyle w:val="a5"/>
        <w:ind w:firstLine="0"/>
      </w:pPr>
    </w:p>
    <w:p w:rsidR="00B26AFC" w:rsidRDefault="00B26AFC" w:rsidP="001F65CF">
      <w:pPr>
        <w:pStyle w:val="a5"/>
        <w:ind w:firstLine="720"/>
        <w:jc w:val="right"/>
      </w:pPr>
    </w:p>
    <w:p w:rsidR="00B26AFC" w:rsidRDefault="00B26AFC" w:rsidP="001F65CF">
      <w:pPr>
        <w:pStyle w:val="a5"/>
        <w:ind w:firstLine="720"/>
        <w:jc w:val="right"/>
      </w:pPr>
    </w:p>
    <w:p w:rsidR="00B26AFC" w:rsidRDefault="00B26AFC" w:rsidP="00B26AFC">
      <w:pPr>
        <w:pStyle w:val="a5"/>
        <w:ind w:firstLine="0"/>
      </w:pPr>
    </w:p>
    <w:p w:rsidR="00B26AFC" w:rsidRDefault="00B26AFC" w:rsidP="00B26AFC">
      <w:pPr>
        <w:pStyle w:val="a5"/>
        <w:ind w:firstLine="720"/>
        <w:jc w:val="right"/>
      </w:pPr>
      <w:r>
        <w:t>Приложение № 6</w:t>
      </w:r>
    </w:p>
    <w:p w:rsidR="00D15FF0" w:rsidRDefault="00DD0B27" w:rsidP="00DD0B27">
      <w:pPr>
        <w:pStyle w:val="a5"/>
        <w:ind w:firstLine="720"/>
        <w:jc w:val="right"/>
      </w:pPr>
      <w:r>
        <w:t>Только для номинации «Лидер»</w:t>
      </w:r>
    </w:p>
    <w:p w:rsidR="00D15FF0" w:rsidRPr="00DD0B27" w:rsidRDefault="00D15FF0" w:rsidP="00DD0B27">
      <w:pPr>
        <w:shd w:val="clear" w:color="auto" w:fill="FFFFFF"/>
        <w:spacing w:before="5" w:line="274" w:lineRule="exact"/>
        <w:ind w:left="4272" w:right="1325"/>
        <w:rPr>
          <w:rFonts w:eastAsia="Times New Roman"/>
          <w:color w:val="000000"/>
          <w:spacing w:val="-1"/>
          <w:lang w:val="ru-RU"/>
        </w:rPr>
      </w:pPr>
      <w:proofErr w:type="spellStart"/>
      <w:r>
        <w:rPr>
          <w:rFonts w:eastAsia="Times New Roman"/>
          <w:color w:val="000000"/>
          <w:spacing w:val="-3"/>
        </w:rPr>
        <w:t>Министерство</w:t>
      </w:r>
      <w:proofErr w:type="spellEnd"/>
      <w:r>
        <w:rPr>
          <w:rFonts w:eastAsia="Times New Roman"/>
          <w:color w:val="000000"/>
          <w:spacing w:val="-3"/>
        </w:rPr>
        <w:t xml:space="preserve"> </w:t>
      </w:r>
      <w:proofErr w:type="spellStart"/>
      <w:r>
        <w:rPr>
          <w:rFonts w:eastAsia="Times New Roman"/>
          <w:color w:val="000000"/>
          <w:spacing w:val="-3"/>
        </w:rPr>
        <w:t>образования</w:t>
      </w:r>
      <w:proofErr w:type="spellEnd"/>
      <w:r>
        <w:rPr>
          <w:rFonts w:eastAsia="Times New Roman"/>
          <w:color w:val="000000"/>
          <w:spacing w:val="-3"/>
        </w:rPr>
        <w:t xml:space="preserve"> и </w:t>
      </w:r>
      <w:proofErr w:type="spellStart"/>
      <w:r>
        <w:rPr>
          <w:rFonts w:eastAsia="Times New Roman"/>
          <w:color w:val="000000"/>
          <w:spacing w:val="-3"/>
        </w:rPr>
        <w:t>науки</w:t>
      </w:r>
      <w:proofErr w:type="spellEnd"/>
      <w:r>
        <w:rPr>
          <w:rFonts w:eastAsia="Times New Roman"/>
          <w:color w:val="000000"/>
          <w:spacing w:val="-3"/>
        </w:rPr>
        <w:t xml:space="preserve"> </w:t>
      </w:r>
      <w:proofErr w:type="spellStart"/>
      <w:r>
        <w:rPr>
          <w:rFonts w:eastAsia="Times New Roman"/>
          <w:color w:val="000000"/>
          <w:spacing w:val="-1"/>
        </w:rPr>
        <w:t>Российской</w:t>
      </w:r>
      <w:proofErr w:type="spellEnd"/>
      <w:r>
        <w:rPr>
          <w:rFonts w:eastAsia="Times New Roman"/>
          <w:color w:val="000000"/>
          <w:spacing w:val="-1"/>
        </w:rPr>
        <w:t xml:space="preserve"> </w:t>
      </w:r>
      <w:proofErr w:type="spellStart"/>
      <w:r w:rsidR="00DD0B27">
        <w:rPr>
          <w:rFonts w:eastAsia="Times New Roman"/>
          <w:color w:val="000000"/>
          <w:spacing w:val="-1"/>
        </w:rPr>
        <w:t>Федерации</w:t>
      </w:r>
      <w:proofErr w:type="spellEnd"/>
    </w:p>
    <w:p w:rsidR="00D15FF0" w:rsidRDefault="00D15FF0" w:rsidP="00D15FF0">
      <w:pPr>
        <w:shd w:val="clear" w:color="auto" w:fill="FFFFFF"/>
        <w:spacing w:before="5" w:line="274" w:lineRule="exact"/>
        <w:ind w:left="4272" w:right="1325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-1"/>
        </w:rPr>
        <w:t xml:space="preserve">_______________________________ </w:t>
      </w:r>
      <w:proofErr w:type="spellStart"/>
      <w:r>
        <w:rPr>
          <w:rFonts w:eastAsia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3"/>
        </w:rPr>
        <w:t>ванов</w:t>
      </w:r>
      <w:proofErr w:type="spellEnd"/>
      <w:r>
        <w:rPr>
          <w:rFonts w:eastAsia="Times New Roman"/>
          <w:color w:val="000000"/>
          <w:spacing w:val="-3"/>
        </w:rPr>
        <w:t xml:space="preserve"> </w:t>
      </w:r>
      <w:proofErr w:type="spellStart"/>
      <w:r>
        <w:rPr>
          <w:rFonts w:eastAsia="Times New Roman"/>
          <w:color w:val="000000"/>
          <w:spacing w:val="-3"/>
        </w:rPr>
        <w:t>Геннадий</w:t>
      </w:r>
      <w:proofErr w:type="spellEnd"/>
      <w:r>
        <w:rPr>
          <w:rFonts w:eastAsia="Times New Roman"/>
          <w:color w:val="000000"/>
          <w:spacing w:val="-3"/>
        </w:rPr>
        <w:t xml:space="preserve"> </w:t>
      </w:r>
      <w:proofErr w:type="spellStart"/>
      <w:r>
        <w:rPr>
          <w:rFonts w:eastAsia="Times New Roman"/>
          <w:color w:val="000000"/>
          <w:spacing w:val="-3"/>
        </w:rPr>
        <w:t>Иванович</w:t>
      </w:r>
      <w:proofErr w:type="spellEnd"/>
      <w:r>
        <w:rPr>
          <w:rFonts w:eastAsia="Times New Roman"/>
          <w:color w:val="000000"/>
          <w:spacing w:val="-3"/>
        </w:rPr>
        <w:t xml:space="preserve"> </w:t>
      </w:r>
    </w:p>
    <w:p w:rsidR="00D15FF0" w:rsidRDefault="00D15FF0" w:rsidP="00D15FF0">
      <w:pPr>
        <w:shd w:val="clear" w:color="auto" w:fill="FFFFFF"/>
        <w:spacing w:before="5" w:line="274" w:lineRule="exact"/>
        <w:ind w:left="4272" w:right="1325"/>
        <w:rPr>
          <w:rFonts w:eastAsia="Times New Roman"/>
          <w:color w:val="000000"/>
          <w:spacing w:val="-5"/>
        </w:rPr>
      </w:pPr>
      <w:proofErr w:type="spellStart"/>
      <w:r w:rsidRPr="00100144">
        <w:rPr>
          <w:rFonts w:eastAsia="Times New Roman"/>
          <w:color w:val="000000"/>
          <w:spacing w:val="-5"/>
        </w:rPr>
        <w:t>Адрес</w:t>
      </w:r>
      <w:proofErr w:type="spellEnd"/>
      <w:r w:rsidRPr="00100144">
        <w:rPr>
          <w:rFonts w:eastAsia="Times New Roman"/>
          <w:color w:val="000000"/>
          <w:spacing w:val="-5"/>
        </w:rPr>
        <w:t xml:space="preserve"> </w:t>
      </w:r>
      <w:proofErr w:type="spellStart"/>
      <w:r w:rsidRPr="00100144">
        <w:rPr>
          <w:rFonts w:eastAsia="Times New Roman"/>
          <w:color w:val="000000"/>
          <w:spacing w:val="-5"/>
        </w:rPr>
        <w:t>регистрации</w:t>
      </w:r>
      <w:proofErr w:type="spellEnd"/>
      <w:r w:rsidRPr="00100144">
        <w:rPr>
          <w:rFonts w:eastAsia="Times New Roman"/>
          <w:color w:val="000000"/>
          <w:spacing w:val="-5"/>
        </w:rPr>
        <w:t xml:space="preserve">: </w:t>
      </w:r>
    </w:p>
    <w:p w:rsidR="00D15FF0" w:rsidRPr="00AF6123" w:rsidRDefault="00D15FF0" w:rsidP="00D15FF0">
      <w:pPr>
        <w:shd w:val="clear" w:color="auto" w:fill="FFFFFF"/>
        <w:spacing w:before="5" w:line="274" w:lineRule="exact"/>
        <w:ind w:left="4272" w:right="1325"/>
        <w:rPr>
          <w:rFonts w:eastAsia="Times New Roman"/>
          <w:color w:val="000000"/>
          <w:spacing w:val="-2"/>
          <w:lang w:val="ru-RU"/>
        </w:rPr>
      </w:pPr>
      <w:r w:rsidRPr="00100144">
        <w:rPr>
          <w:rFonts w:eastAsia="Times New Roman"/>
          <w:color w:val="000000"/>
          <w:spacing w:val="-2"/>
        </w:rPr>
        <w:t>300006 г.</w:t>
      </w:r>
      <w:r>
        <w:rPr>
          <w:rFonts w:eastAsia="Times New Roman"/>
          <w:color w:val="000000"/>
          <w:spacing w:val="-2"/>
        </w:rPr>
        <w:t xml:space="preserve"> </w:t>
      </w:r>
      <w:proofErr w:type="spellStart"/>
      <w:r>
        <w:rPr>
          <w:rFonts w:eastAsia="Times New Roman"/>
          <w:color w:val="000000"/>
          <w:spacing w:val="-2"/>
        </w:rPr>
        <w:t>Тула</w:t>
      </w:r>
      <w:proofErr w:type="spellEnd"/>
      <w:r>
        <w:rPr>
          <w:rFonts w:eastAsia="Times New Roman"/>
          <w:color w:val="000000"/>
          <w:spacing w:val="-2"/>
        </w:rPr>
        <w:t xml:space="preserve">, </w:t>
      </w:r>
    </w:p>
    <w:p w:rsidR="00D15FF0" w:rsidRDefault="00D15FF0" w:rsidP="00D15FF0">
      <w:pPr>
        <w:shd w:val="clear" w:color="auto" w:fill="FFFFFF"/>
        <w:spacing w:before="5" w:line="274" w:lineRule="exact"/>
        <w:ind w:left="4272" w:right="1325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ул</w:t>
      </w:r>
      <w:proofErr w:type="spellEnd"/>
      <w:r>
        <w:rPr>
          <w:rFonts w:eastAsia="Times New Roman"/>
          <w:color w:val="000000"/>
        </w:rPr>
        <w:t xml:space="preserve">. </w:t>
      </w:r>
      <w:proofErr w:type="spellStart"/>
      <w:r>
        <w:rPr>
          <w:rFonts w:eastAsia="Times New Roman"/>
          <w:color w:val="000000"/>
        </w:rPr>
        <w:t>Калинина</w:t>
      </w:r>
      <w:proofErr w:type="spellEnd"/>
      <w:r>
        <w:rPr>
          <w:rFonts w:eastAsia="Times New Roman"/>
          <w:color w:val="000000"/>
        </w:rPr>
        <w:t xml:space="preserve"> д.20 </w:t>
      </w:r>
      <w:proofErr w:type="spellStart"/>
      <w:r>
        <w:rPr>
          <w:rFonts w:eastAsia="Times New Roman"/>
          <w:color w:val="000000"/>
        </w:rPr>
        <w:t>кв</w:t>
      </w:r>
      <w:proofErr w:type="spellEnd"/>
      <w:r>
        <w:rPr>
          <w:rFonts w:eastAsia="Times New Roman"/>
          <w:color w:val="000000"/>
        </w:rPr>
        <w:t xml:space="preserve">. 12 </w:t>
      </w:r>
    </w:p>
    <w:p w:rsidR="00D15FF0" w:rsidRDefault="00D15FF0" w:rsidP="00D15FF0">
      <w:pPr>
        <w:shd w:val="clear" w:color="auto" w:fill="FFFFFF"/>
        <w:spacing w:before="5" w:line="274" w:lineRule="exact"/>
        <w:ind w:left="4272" w:right="1325"/>
        <w:rPr>
          <w:rFonts w:eastAsia="Times New Roman"/>
          <w:color w:val="000000"/>
          <w:spacing w:val="-3"/>
        </w:rPr>
      </w:pPr>
      <w:proofErr w:type="spellStart"/>
      <w:r>
        <w:rPr>
          <w:rFonts w:eastAsia="Times New Roman"/>
          <w:color w:val="000000"/>
          <w:spacing w:val="-3"/>
        </w:rPr>
        <w:t>контактный</w:t>
      </w:r>
      <w:proofErr w:type="spellEnd"/>
      <w:r>
        <w:rPr>
          <w:rFonts w:eastAsia="Times New Roman"/>
          <w:color w:val="000000"/>
          <w:spacing w:val="-3"/>
        </w:rPr>
        <w:t xml:space="preserve"> </w:t>
      </w:r>
      <w:proofErr w:type="spellStart"/>
      <w:r>
        <w:rPr>
          <w:rFonts w:eastAsia="Times New Roman"/>
          <w:color w:val="000000"/>
          <w:spacing w:val="-3"/>
        </w:rPr>
        <w:t>телефон</w:t>
      </w:r>
      <w:proofErr w:type="spellEnd"/>
      <w:r>
        <w:rPr>
          <w:rFonts w:eastAsia="Times New Roman"/>
          <w:color w:val="000000"/>
          <w:spacing w:val="-3"/>
        </w:rPr>
        <w:t xml:space="preserve">: </w:t>
      </w:r>
    </w:p>
    <w:p w:rsidR="00D15FF0" w:rsidRDefault="00D15FF0" w:rsidP="00D15FF0">
      <w:pPr>
        <w:shd w:val="clear" w:color="auto" w:fill="FFFFFF"/>
        <w:ind w:left="4253" w:right="1843"/>
        <w:rPr>
          <w:rFonts w:eastAsia="Times New Roman"/>
          <w:color w:val="000000"/>
          <w:spacing w:val="-4"/>
        </w:rPr>
      </w:pPr>
      <w:proofErr w:type="spellStart"/>
      <w:r>
        <w:rPr>
          <w:rFonts w:eastAsia="Times New Roman"/>
          <w:color w:val="000000"/>
          <w:spacing w:val="-4"/>
        </w:rPr>
        <w:t>дом</w:t>
      </w:r>
      <w:proofErr w:type="spellEnd"/>
      <w:r>
        <w:rPr>
          <w:rFonts w:eastAsia="Times New Roman"/>
          <w:color w:val="000000"/>
          <w:spacing w:val="-4"/>
        </w:rPr>
        <w:t xml:space="preserve">. 8(4872)23-15-31 </w:t>
      </w:r>
    </w:p>
    <w:p w:rsidR="00D15FF0" w:rsidRDefault="00D15FF0" w:rsidP="00D15FF0">
      <w:pPr>
        <w:shd w:val="clear" w:color="auto" w:fill="FFFFFF"/>
        <w:ind w:left="4253" w:right="1843"/>
      </w:pPr>
      <w:proofErr w:type="spellStart"/>
      <w:r>
        <w:rPr>
          <w:rFonts w:eastAsia="Times New Roman"/>
          <w:color w:val="000000"/>
          <w:spacing w:val="-3"/>
        </w:rPr>
        <w:t>моб</w:t>
      </w:r>
      <w:proofErr w:type="spellEnd"/>
      <w:r>
        <w:rPr>
          <w:rFonts w:eastAsia="Times New Roman"/>
          <w:color w:val="000000"/>
          <w:spacing w:val="-3"/>
        </w:rPr>
        <w:t>. 8(905)730-41-18</w:t>
      </w:r>
    </w:p>
    <w:p w:rsidR="00D15FF0" w:rsidRDefault="00D15FF0" w:rsidP="00D15FF0">
      <w:pPr>
        <w:shd w:val="clear" w:color="auto" w:fill="FFFFFF"/>
        <w:spacing w:before="835"/>
        <w:ind w:left="3830"/>
      </w:pPr>
      <w:proofErr w:type="spellStart"/>
      <w:r>
        <w:rPr>
          <w:rFonts w:eastAsia="Times New Roman"/>
          <w:color w:val="000000"/>
          <w:spacing w:val="-6"/>
        </w:rPr>
        <w:t>заявление</w:t>
      </w:r>
      <w:proofErr w:type="spellEnd"/>
    </w:p>
    <w:p w:rsidR="00D15FF0" w:rsidRDefault="00D15FF0" w:rsidP="00D15FF0">
      <w:pPr>
        <w:shd w:val="clear" w:color="auto" w:fill="FFFFFF"/>
        <w:tabs>
          <w:tab w:val="left" w:pos="9115"/>
        </w:tabs>
        <w:spacing w:before="110" w:line="283" w:lineRule="exact"/>
        <w:ind w:left="10" w:right="5" w:firstLine="293"/>
        <w:jc w:val="both"/>
      </w:pPr>
      <w:proofErr w:type="spellStart"/>
      <w:r>
        <w:rPr>
          <w:rFonts w:eastAsia="Times New Roman"/>
          <w:color w:val="000000"/>
          <w:spacing w:val="15"/>
        </w:rPr>
        <w:t>Прошу</w:t>
      </w:r>
      <w:proofErr w:type="spellEnd"/>
      <w:r>
        <w:rPr>
          <w:rFonts w:eastAsia="Times New Roman"/>
          <w:color w:val="000000"/>
          <w:spacing w:val="15"/>
        </w:rPr>
        <w:t xml:space="preserve"> </w:t>
      </w:r>
      <w:proofErr w:type="spellStart"/>
      <w:r>
        <w:rPr>
          <w:rFonts w:eastAsia="Times New Roman"/>
          <w:color w:val="000000"/>
          <w:spacing w:val="15"/>
        </w:rPr>
        <w:t>причитающееся</w:t>
      </w:r>
      <w:proofErr w:type="spellEnd"/>
      <w:r>
        <w:rPr>
          <w:rFonts w:eastAsia="Times New Roman"/>
          <w:color w:val="000000"/>
          <w:spacing w:val="15"/>
        </w:rPr>
        <w:t xml:space="preserve"> </w:t>
      </w:r>
      <w:proofErr w:type="spellStart"/>
      <w:r>
        <w:rPr>
          <w:rFonts w:eastAsia="Times New Roman"/>
          <w:color w:val="000000"/>
          <w:spacing w:val="15"/>
        </w:rPr>
        <w:t>мне</w:t>
      </w:r>
      <w:proofErr w:type="spellEnd"/>
      <w:r>
        <w:rPr>
          <w:rFonts w:eastAsia="Times New Roman"/>
          <w:color w:val="000000"/>
          <w:spacing w:val="15"/>
        </w:rPr>
        <w:t xml:space="preserve"> </w:t>
      </w:r>
      <w:proofErr w:type="spellStart"/>
      <w:r>
        <w:rPr>
          <w:rFonts w:eastAsia="Times New Roman"/>
          <w:color w:val="000000"/>
          <w:spacing w:val="15"/>
        </w:rPr>
        <w:t>денежное</w:t>
      </w:r>
      <w:proofErr w:type="spellEnd"/>
      <w:r>
        <w:rPr>
          <w:rFonts w:eastAsia="Times New Roman"/>
          <w:color w:val="000000"/>
          <w:spacing w:val="15"/>
        </w:rPr>
        <w:t xml:space="preserve"> </w:t>
      </w:r>
      <w:proofErr w:type="spellStart"/>
      <w:r>
        <w:rPr>
          <w:rFonts w:eastAsia="Times New Roman"/>
          <w:color w:val="000000"/>
          <w:spacing w:val="15"/>
        </w:rPr>
        <w:t>вознаграждение</w:t>
      </w:r>
      <w:proofErr w:type="spellEnd"/>
      <w:r>
        <w:rPr>
          <w:rFonts w:eastAsia="Times New Roman"/>
          <w:color w:val="000000"/>
          <w:spacing w:val="15"/>
        </w:rPr>
        <w:t xml:space="preserve">, </w:t>
      </w:r>
      <w:proofErr w:type="spellStart"/>
      <w:r>
        <w:rPr>
          <w:rFonts w:eastAsia="Times New Roman"/>
          <w:color w:val="000000"/>
          <w:spacing w:val="15"/>
        </w:rPr>
        <w:t>присужденное</w:t>
      </w:r>
      <w:proofErr w:type="spellEnd"/>
      <w:r>
        <w:rPr>
          <w:rFonts w:eastAsia="Times New Roman"/>
          <w:color w:val="000000"/>
          <w:spacing w:val="15"/>
        </w:rPr>
        <w:t xml:space="preserve"> в</w:t>
      </w:r>
      <w:r>
        <w:rPr>
          <w:rFonts w:eastAsia="Times New Roman"/>
          <w:color w:val="000000"/>
          <w:spacing w:val="15"/>
        </w:rPr>
        <w:br/>
      </w:r>
      <w:proofErr w:type="spellStart"/>
      <w:r>
        <w:rPr>
          <w:rFonts w:eastAsia="Times New Roman"/>
          <w:color w:val="000000"/>
          <w:spacing w:val="9"/>
        </w:rPr>
        <w:t>соответствии</w:t>
      </w:r>
      <w:proofErr w:type="spellEnd"/>
      <w:r>
        <w:rPr>
          <w:rFonts w:eastAsia="Times New Roman"/>
          <w:color w:val="000000"/>
          <w:spacing w:val="9"/>
        </w:rPr>
        <w:t xml:space="preserve"> с </w:t>
      </w:r>
      <w:proofErr w:type="spellStart"/>
      <w:r>
        <w:rPr>
          <w:rFonts w:eastAsia="Times New Roman"/>
          <w:color w:val="000000"/>
          <w:spacing w:val="9"/>
        </w:rPr>
        <w:t>Указом</w:t>
      </w:r>
      <w:proofErr w:type="spellEnd"/>
      <w:r>
        <w:rPr>
          <w:rFonts w:eastAsia="Times New Roman"/>
          <w:color w:val="000000"/>
          <w:spacing w:val="9"/>
        </w:rPr>
        <w:t xml:space="preserve"> </w:t>
      </w:r>
      <w:proofErr w:type="spellStart"/>
      <w:r>
        <w:rPr>
          <w:rFonts w:eastAsia="Times New Roman"/>
          <w:color w:val="000000"/>
          <w:spacing w:val="9"/>
        </w:rPr>
        <w:t>Президента</w:t>
      </w:r>
      <w:proofErr w:type="spellEnd"/>
      <w:r>
        <w:rPr>
          <w:rFonts w:eastAsia="Times New Roman"/>
          <w:color w:val="000000"/>
          <w:spacing w:val="9"/>
        </w:rPr>
        <w:t xml:space="preserve"> </w:t>
      </w:r>
      <w:proofErr w:type="spellStart"/>
      <w:r>
        <w:rPr>
          <w:rFonts w:eastAsia="Times New Roman"/>
          <w:color w:val="000000"/>
          <w:spacing w:val="9"/>
        </w:rPr>
        <w:t>Российской</w:t>
      </w:r>
      <w:proofErr w:type="spellEnd"/>
      <w:r>
        <w:rPr>
          <w:rFonts w:eastAsia="Times New Roman"/>
          <w:color w:val="000000"/>
          <w:spacing w:val="9"/>
        </w:rPr>
        <w:t xml:space="preserve"> </w:t>
      </w:r>
      <w:proofErr w:type="spellStart"/>
      <w:r>
        <w:rPr>
          <w:rFonts w:eastAsia="Times New Roman"/>
          <w:color w:val="000000"/>
          <w:spacing w:val="9"/>
        </w:rPr>
        <w:t>Федерации</w:t>
      </w:r>
      <w:proofErr w:type="spellEnd"/>
      <w:r>
        <w:rPr>
          <w:rFonts w:eastAsia="Times New Roman"/>
          <w:color w:val="000000"/>
          <w:spacing w:val="9"/>
        </w:rPr>
        <w:t xml:space="preserve"> и </w:t>
      </w:r>
      <w:proofErr w:type="spellStart"/>
      <w:r>
        <w:rPr>
          <w:rFonts w:eastAsia="Times New Roman"/>
          <w:color w:val="000000"/>
          <w:spacing w:val="9"/>
        </w:rPr>
        <w:t>постановлением</w:t>
      </w:r>
      <w:proofErr w:type="spellEnd"/>
      <w:r>
        <w:rPr>
          <w:rFonts w:eastAsia="Times New Roman"/>
          <w:color w:val="000000"/>
          <w:spacing w:val="9"/>
        </w:rPr>
        <w:br/>
      </w:r>
      <w:proofErr w:type="spellStart"/>
      <w:r>
        <w:rPr>
          <w:rFonts w:eastAsia="Times New Roman"/>
          <w:color w:val="000000"/>
          <w:spacing w:val="2"/>
        </w:rPr>
        <w:t>Правительства</w:t>
      </w:r>
      <w:proofErr w:type="spellEnd"/>
      <w:r>
        <w:rPr>
          <w:rFonts w:eastAsia="Times New Roman"/>
          <w:color w:val="000000"/>
          <w:spacing w:val="2"/>
        </w:rPr>
        <w:t xml:space="preserve">               </w:t>
      </w:r>
      <w:proofErr w:type="spellStart"/>
      <w:r>
        <w:rPr>
          <w:rFonts w:eastAsia="Times New Roman"/>
          <w:color w:val="000000"/>
          <w:spacing w:val="2"/>
        </w:rPr>
        <w:t>Российской</w:t>
      </w:r>
      <w:proofErr w:type="spellEnd"/>
      <w:r>
        <w:rPr>
          <w:rFonts w:eastAsia="Times New Roman"/>
          <w:color w:val="000000"/>
          <w:spacing w:val="2"/>
        </w:rPr>
        <w:t xml:space="preserve">               </w:t>
      </w:r>
      <w:proofErr w:type="spellStart"/>
      <w:r>
        <w:rPr>
          <w:rFonts w:eastAsia="Times New Roman"/>
          <w:color w:val="000000"/>
          <w:spacing w:val="2"/>
        </w:rPr>
        <w:t>Федерации</w:t>
      </w:r>
      <w:proofErr w:type="spellEnd"/>
      <w:r>
        <w:rPr>
          <w:rFonts w:eastAsia="Times New Roman"/>
          <w:color w:val="000000"/>
          <w:spacing w:val="2"/>
        </w:rPr>
        <w:t xml:space="preserve">,               </w:t>
      </w:r>
      <w:proofErr w:type="spellStart"/>
      <w:r>
        <w:rPr>
          <w:rFonts w:eastAsia="Times New Roman"/>
          <w:color w:val="000000"/>
          <w:spacing w:val="2"/>
        </w:rPr>
        <w:t>перечислить</w:t>
      </w:r>
      <w:proofErr w:type="spellEnd"/>
      <w:r>
        <w:rPr>
          <w:rFonts w:eastAsia="Times New Roman"/>
          <w:color w:val="000000"/>
        </w:rPr>
        <w:tab/>
      </w:r>
      <w:proofErr w:type="spellStart"/>
      <w:r>
        <w:rPr>
          <w:rFonts w:eastAsia="Times New Roman"/>
          <w:color w:val="000000"/>
          <w:spacing w:val="-4"/>
        </w:rPr>
        <w:t>на</w:t>
      </w:r>
      <w:proofErr w:type="spellEnd"/>
    </w:p>
    <w:p w:rsidR="00D15FF0" w:rsidRDefault="00D15FF0" w:rsidP="00D15FF0">
      <w:pPr>
        <w:shd w:val="clear" w:color="auto" w:fill="FFFFFF"/>
        <w:tabs>
          <w:tab w:val="left" w:leader="underscore" w:pos="3370"/>
          <w:tab w:val="left" w:leader="underscore" w:pos="7781"/>
        </w:tabs>
        <w:spacing w:line="317" w:lineRule="exact"/>
        <w:ind w:left="19"/>
      </w:pPr>
      <w:proofErr w:type="spellStart"/>
      <w:r>
        <w:rPr>
          <w:rFonts w:eastAsia="Times New Roman"/>
          <w:color w:val="000000"/>
          <w:spacing w:val="2"/>
        </w:rPr>
        <w:t>счет</w:t>
      </w:r>
      <w:proofErr w:type="spellEnd"/>
      <w:r>
        <w:rPr>
          <w:rFonts w:eastAsia="Times New Roman"/>
          <w:color w:val="000000"/>
          <w:spacing w:val="2"/>
        </w:rPr>
        <w:t xml:space="preserve">       </w:t>
      </w:r>
      <w:r>
        <w:rPr>
          <w:rFonts w:eastAsia="Times New Roman"/>
          <w:i/>
          <w:iCs/>
          <w:color w:val="000000"/>
          <w:spacing w:val="2"/>
        </w:rPr>
        <w:t xml:space="preserve">№        </w:t>
      </w:r>
      <w:r>
        <w:rPr>
          <w:rFonts w:eastAsia="Times New Roman"/>
          <w:color w:val="000000"/>
          <w:spacing w:val="2"/>
        </w:rPr>
        <w:t xml:space="preserve">********************       </w:t>
      </w:r>
      <w:proofErr w:type="spellStart"/>
      <w:r>
        <w:rPr>
          <w:rFonts w:eastAsia="Times New Roman"/>
          <w:color w:val="000000"/>
          <w:spacing w:val="2"/>
        </w:rPr>
        <w:t>открытый</w:t>
      </w:r>
      <w:proofErr w:type="spellEnd"/>
      <w:r>
        <w:rPr>
          <w:rFonts w:eastAsia="Times New Roman"/>
          <w:color w:val="000000"/>
          <w:spacing w:val="2"/>
        </w:rPr>
        <w:t xml:space="preserve">       в       </w:t>
      </w:r>
      <w:proofErr w:type="spellStart"/>
      <w:r>
        <w:rPr>
          <w:rFonts w:eastAsia="Times New Roman"/>
          <w:color w:val="000000"/>
          <w:spacing w:val="2"/>
        </w:rPr>
        <w:t>Сберегательном</w:t>
      </w:r>
      <w:proofErr w:type="spellEnd"/>
      <w:r>
        <w:rPr>
          <w:rFonts w:eastAsia="Times New Roman"/>
          <w:color w:val="000000"/>
          <w:spacing w:val="2"/>
        </w:rPr>
        <w:t xml:space="preserve">       </w:t>
      </w:r>
      <w:proofErr w:type="spellStart"/>
      <w:r>
        <w:rPr>
          <w:rFonts w:eastAsia="Times New Roman"/>
          <w:color w:val="000000"/>
          <w:spacing w:val="2"/>
        </w:rPr>
        <w:t>банке</w:t>
      </w:r>
      <w:proofErr w:type="spellEnd"/>
      <w:r>
        <w:rPr>
          <w:rFonts w:eastAsia="Times New Roman"/>
          <w:color w:val="000000"/>
          <w:spacing w:val="2"/>
        </w:rPr>
        <w:br/>
      </w:r>
      <w:proofErr w:type="spellStart"/>
      <w:r>
        <w:rPr>
          <w:rFonts w:eastAsia="Times New Roman"/>
          <w:i/>
          <w:iCs/>
          <w:color w:val="000000"/>
        </w:rPr>
        <w:t>Тульского</w:t>
      </w:r>
      <w:proofErr w:type="spellEnd"/>
      <w:r>
        <w:rPr>
          <w:rFonts w:eastAsia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/>
          <w:i/>
          <w:iCs/>
          <w:color w:val="000000"/>
        </w:rPr>
        <w:t>отделения</w:t>
      </w:r>
      <w:proofErr w:type="spellEnd"/>
      <w:r>
        <w:rPr>
          <w:rFonts w:eastAsia="Times New Roman"/>
          <w:i/>
          <w:iCs/>
          <w:color w:val="000000"/>
        </w:rPr>
        <w:t xml:space="preserve"> №</w:t>
      </w:r>
      <w:r>
        <w:rPr>
          <w:rFonts w:eastAsia="Times New Roman"/>
          <w:i/>
          <w:iCs/>
          <w:color w:val="000000"/>
        </w:rPr>
        <w:tab/>
      </w:r>
      <w:r>
        <w:rPr>
          <w:rFonts w:eastAsia="Times New Roman"/>
          <w:i/>
          <w:iCs/>
          <w:color w:val="000000"/>
          <w:spacing w:val="-3"/>
        </w:rPr>
        <w:t xml:space="preserve">г. </w:t>
      </w:r>
      <w:proofErr w:type="spellStart"/>
      <w:r>
        <w:rPr>
          <w:rFonts w:eastAsia="Times New Roman"/>
          <w:i/>
          <w:iCs/>
          <w:color w:val="000000"/>
          <w:spacing w:val="-3"/>
        </w:rPr>
        <w:t>Тулы</w:t>
      </w:r>
      <w:proofErr w:type="spellEnd"/>
      <w:r>
        <w:rPr>
          <w:rFonts w:eastAsia="Times New Roman"/>
          <w:i/>
          <w:iCs/>
          <w:color w:val="000000"/>
          <w:spacing w:val="-3"/>
        </w:rPr>
        <w:t xml:space="preserve">, БИК </w:t>
      </w:r>
      <w:proofErr w:type="spellStart"/>
      <w:r>
        <w:rPr>
          <w:rFonts w:eastAsia="Times New Roman"/>
          <w:i/>
          <w:iCs/>
          <w:color w:val="000000"/>
          <w:spacing w:val="-3"/>
        </w:rPr>
        <w:t>отделения</w:t>
      </w:r>
      <w:proofErr w:type="spellEnd"/>
      <w:r>
        <w:rPr>
          <w:rFonts w:eastAsia="Times New Roman"/>
          <w:i/>
          <w:iCs/>
          <w:color w:val="000000"/>
          <w:spacing w:val="-3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spacing w:val="-3"/>
        </w:rPr>
        <w:t>Сбербанка</w:t>
      </w:r>
      <w:proofErr w:type="spellEnd"/>
      <w:r>
        <w:rPr>
          <w:rFonts w:eastAsia="Times New Roman"/>
          <w:i/>
          <w:iCs/>
          <w:color w:val="000000"/>
        </w:rPr>
        <w:tab/>
        <w:t>_________</w:t>
      </w:r>
      <w:proofErr w:type="gramStart"/>
      <w:r>
        <w:rPr>
          <w:rFonts w:eastAsia="Times New Roman"/>
          <w:i/>
          <w:iCs/>
          <w:color w:val="000000"/>
        </w:rPr>
        <w:t>_</w:t>
      </w:r>
      <w:r>
        <w:rPr>
          <w:rFonts w:eastAsia="Times New Roman"/>
          <w:color w:val="000000"/>
        </w:rPr>
        <w:t xml:space="preserve"> ,</w:t>
      </w:r>
      <w:proofErr w:type="gramEnd"/>
    </w:p>
    <w:p w:rsidR="00D15FF0" w:rsidRDefault="00D15FF0" w:rsidP="00D15FF0">
      <w:pPr>
        <w:shd w:val="clear" w:color="auto" w:fill="FFFFFF"/>
        <w:tabs>
          <w:tab w:val="left" w:pos="1205"/>
          <w:tab w:val="left" w:pos="2986"/>
          <w:tab w:val="left" w:leader="underscore" w:pos="5933"/>
          <w:tab w:val="left" w:pos="6701"/>
          <w:tab w:val="left" w:pos="8294"/>
        </w:tabs>
        <w:spacing w:before="110"/>
      </w:pPr>
      <w:r>
        <w:rPr>
          <w:rFonts w:eastAsia="Times New Roman"/>
          <w:i/>
          <w:iCs/>
          <w:color w:val="000000"/>
          <w:spacing w:val="1"/>
        </w:rPr>
        <w:t>ИНН</w:t>
      </w:r>
      <w:r>
        <w:rPr>
          <w:rFonts w:eastAsia="Times New Roman"/>
          <w:i/>
          <w:iCs/>
          <w:color w:val="000000"/>
        </w:rPr>
        <w:tab/>
      </w:r>
      <w:proofErr w:type="spellStart"/>
      <w:r>
        <w:rPr>
          <w:rFonts w:eastAsia="Times New Roman"/>
          <w:i/>
          <w:iCs/>
          <w:color w:val="000000"/>
          <w:spacing w:val="-4"/>
        </w:rPr>
        <w:t>отделения</w:t>
      </w:r>
      <w:proofErr w:type="spellEnd"/>
      <w:r>
        <w:rPr>
          <w:rFonts w:eastAsia="Times New Roman"/>
          <w:i/>
          <w:iCs/>
          <w:color w:val="000000"/>
        </w:rPr>
        <w:tab/>
      </w:r>
      <w:proofErr w:type="spellStart"/>
      <w:r>
        <w:rPr>
          <w:rFonts w:eastAsia="Times New Roman"/>
          <w:i/>
          <w:iCs/>
          <w:color w:val="000000"/>
          <w:spacing w:val="-6"/>
        </w:rPr>
        <w:t>Сбербанка</w:t>
      </w:r>
      <w:proofErr w:type="spellEnd"/>
      <w:r>
        <w:rPr>
          <w:rFonts w:eastAsia="Times New Roman"/>
          <w:i/>
          <w:iCs/>
          <w:color w:val="000000"/>
        </w:rPr>
        <w:tab/>
      </w:r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i/>
          <w:iCs/>
          <w:color w:val="000000"/>
          <w:spacing w:val="-6"/>
        </w:rPr>
        <w:t>кор</w:t>
      </w:r>
      <w:proofErr w:type="spellEnd"/>
      <w:r>
        <w:rPr>
          <w:rFonts w:eastAsia="Times New Roman"/>
          <w:i/>
          <w:iCs/>
          <w:color w:val="000000"/>
          <w:spacing w:val="-6"/>
        </w:rPr>
        <w:t>/</w:t>
      </w:r>
      <w:proofErr w:type="spellStart"/>
      <w:r>
        <w:rPr>
          <w:rFonts w:eastAsia="Times New Roman"/>
          <w:i/>
          <w:iCs/>
          <w:color w:val="000000"/>
          <w:spacing w:val="-6"/>
        </w:rPr>
        <w:t>счет</w:t>
      </w:r>
      <w:proofErr w:type="spellEnd"/>
      <w:r>
        <w:rPr>
          <w:rFonts w:eastAsia="Times New Roman"/>
          <w:i/>
          <w:iCs/>
          <w:color w:val="000000"/>
        </w:rPr>
        <w:tab/>
      </w:r>
      <w:proofErr w:type="spellStart"/>
      <w:r>
        <w:rPr>
          <w:rFonts w:eastAsia="Times New Roman"/>
          <w:i/>
          <w:iCs/>
          <w:color w:val="000000"/>
          <w:spacing w:val="-6"/>
        </w:rPr>
        <w:t>отделения</w:t>
      </w:r>
      <w:proofErr w:type="spellEnd"/>
    </w:p>
    <w:p w:rsidR="00D15FF0" w:rsidRDefault="00D15FF0" w:rsidP="00D15FF0">
      <w:pPr>
        <w:shd w:val="clear" w:color="auto" w:fill="FFFFFF"/>
        <w:tabs>
          <w:tab w:val="left" w:leader="underscore" w:pos="2976"/>
        </w:tabs>
        <w:spacing w:before="14"/>
        <w:ind w:left="10"/>
      </w:pPr>
      <w:proofErr w:type="spellStart"/>
      <w:r>
        <w:rPr>
          <w:rFonts w:eastAsia="Times New Roman"/>
          <w:i/>
          <w:iCs/>
          <w:color w:val="000000"/>
          <w:spacing w:val="-6"/>
        </w:rPr>
        <w:t>Сбербанка</w:t>
      </w:r>
      <w:proofErr w:type="spellEnd"/>
      <w:r>
        <w:rPr>
          <w:rFonts w:eastAsia="Times New Roman"/>
          <w:i/>
          <w:iCs/>
          <w:color w:val="000000"/>
        </w:rPr>
        <w:tab/>
      </w:r>
    </w:p>
    <w:p w:rsidR="00D15FF0" w:rsidRDefault="00D15FF0" w:rsidP="00D15FF0">
      <w:pPr>
        <w:shd w:val="clear" w:color="auto" w:fill="FFFFFF"/>
        <w:spacing w:before="1248"/>
        <w:ind w:left="3547"/>
      </w:pPr>
      <w:proofErr w:type="spellStart"/>
      <w:r>
        <w:rPr>
          <w:rFonts w:eastAsia="Times New Roman"/>
          <w:color w:val="000000"/>
        </w:rPr>
        <w:t>Дата</w:t>
      </w:r>
      <w:proofErr w:type="spellEnd"/>
    </w:p>
    <w:p w:rsidR="00D15FF0" w:rsidRDefault="00D15FF0" w:rsidP="00D15FF0">
      <w:pPr>
        <w:shd w:val="clear" w:color="auto" w:fill="FFFFFF"/>
        <w:spacing w:before="139"/>
        <w:ind w:left="3552"/>
      </w:pPr>
      <w:proofErr w:type="spellStart"/>
      <w:r>
        <w:rPr>
          <w:rFonts w:eastAsia="Times New Roman"/>
          <w:color w:val="000000"/>
        </w:rPr>
        <w:t>Подпись</w:t>
      </w:r>
      <w:proofErr w:type="spellEnd"/>
      <w:r>
        <w:rPr>
          <w:rFonts w:eastAsia="Times New Roman"/>
          <w:color w:val="000000"/>
        </w:rPr>
        <w:t xml:space="preserve">        (Г.И. </w:t>
      </w:r>
      <w:proofErr w:type="spellStart"/>
      <w:r>
        <w:rPr>
          <w:rFonts w:eastAsia="Times New Roman"/>
          <w:color w:val="000000"/>
        </w:rPr>
        <w:t>Иванов</w:t>
      </w:r>
      <w:proofErr w:type="spellEnd"/>
      <w:r>
        <w:rPr>
          <w:rFonts w:eastAsia="Times New Roman"/>
          <w:color w:val="000000"/>
        </w:rPr>
        <w:t>)</w:t>
      </w:r>
    </w:p>
    <w:p w:rsidR="00D15FF0" w:rsidRDefault="00D15FF0" w:rsidP="001F65CF">
      <w:pPr>
        <w:pStyle w:val="a5"/>
        <w:ind w:firstLine="720"/>
        <w:jc w:val="right"/>
      </w:pPr>
    </w:p>
    <w:p w:rsidR="00DD0B27" w:rsidRPr="00D15FF0" w:rsidRDefault="00DD0B27" w:rsidP="00DD0B27">
      <w:pPr>
        <w:pStyle w:val="a5"/>
        <w:ind w:firstLine="0"/>
      </w:pPr>
    </w:p>
    <w:tbl>
      <w:tblPr>
        <w:tblpPr w:leftFromText="180" w:rightFromText="180" w:vertAnchor="page" w:horzAnchor="margin" w:tblpY="1801"/>
        <w:tblW w:w="0" w:type="auto"/>
        <w:tblLook w:val="04A0"/>
      </w:tblPr>
      <w:tblGrid>
        <w:gridCol w:w="3355"/>
        <w:gridCol w:w="6216"/>
      </w:tblGrid>
      <w:tr w:rsidR="00D15FF0" w:rsidTr="00D15FF0">
        <w:trPr>
          <w:trHeight w:val="2464"/>
        </w:trPr>
        <w:tc>
          <w:tcPr>
            <w:tcW w:w="3355" w:type="dxa"/>
          </w:tcPr>
          <w:p w:rsidR="00D15FF0" w:rsidRPr="00DD0B27" w:rsidRDefault="00D15FF0" w:rsidP="00DD0B27">
            <w:pPr>
              <w:rPr>
                <w:lang w:val="ru-RU"/>
              </w:rPr>
            </w:pPr>
          </w:p>
        </w:tc>
        <w:tc>
          <w:tcPr>
            <w:tcW w:w="6216" w:type="dxa"/>
          </w:tcPr>
          <w:p w:rsidR="00B26AFC" w:rsidRDefault="00B26AFC" w:rsidP="00086C73">
            <w:pPr>
              <w:rPr>
                <w:lang w:val="ru-RU"/>
              </w:rPr>
            </w:pPr>
          </w:p>
          <w:p w:rsidR="00DD0B27" w:rsidRPr="00DD0B27" w:rsidRDefault="00DD0B27" w:rsidP="00DD0B27">
            <w:pPr>
              <w:ind w:left="2457"/>
              <w:rPr>
                <w:sz w:val="28"/>
                <w:szCs w:val="28"/>
                <w:lang w:val="ru-RU"/>
              </w:rPr>
            </w:pPr>
            <w:r w:rsidRPr="00DD0B27">
              <w:rPr>
                <w:sz w:val="28"/>
                <w:szCs w:val="28"/>
                <w:lang w:val="ru-RU"/>
              </w:rPr>
              <w:t>Приложение № 7</w:t>
            </w:r>
          </w:p>
          <w:p w:rsidR="00DD0B27" w:rsidRPr="00DD0B27" w:rsidRDefault="00DD0B27" w:rsidP="00DD0B27">
            <w:pPr>
              <w:ind w:left="2457"/>
              <w:rPr>
                <w:sz w:val="28"/>
                <w:szCs w:val="28"/>
                <w:lang w:val="ru-RU"/>
              </w:rPr>
            </w:pPr>
            <w:r w:rsidRPr="00DD0B27">
              <w:rPr>
                <w:sz w:val="28"/>
                <w:szCs w:val="28"/>
                <w:lang w:val="ru-RU"/>
              </w:rPr>
              <w:t>Только для номинации «Лидер»</w:t>
            </w:r>
          </w:p>
          <w:p w:rsidR="00DD0B27" w:rsidRPr="00B26AFC" w:rsidRDefault="00DD0B27" w:rsidP="00DD0B27">
            <w:pPr>
              <w:ind w:left="2457"/>
              <w:rPr>
                <w:lang w:val="ru-RU"/>
              </w:rPr>
            </w:pPr>
          </w:p>
          <w:p w:rsidR="00D15FF0" w:rsidRDefault="00D15FF0" w:rsidP="00086C73">
            <w:proofErr w:type="spellStart"/>
            <w:r>
              <w:t>Министру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и </w:t>
            </w:r>
            <w:proofErr w:type="spellStart"/>
            <w:r>
              <w:t>науки</w:t>
            </w:r>
            <w:proofErr w:type="spellEnd"/>
            <w:r>
              <w:t xml:space="preserve"> </w:t>
            </w:r>
            <w:proofErr w:type="spellStart"/>
            <w:r>
              <w:t>Самарской</w:t>
            </w:r>
            <w:proofErr w:type="spellEnd"/>
            <w:r>
              <w:t xml:space="preserve">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</w:p>
          <w:p w:rsidR="00D15FF0" w:rsidRPr="00990246" w:rsidRDefault="00990246" w:rsidP="00086C73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</w:t>
            </w:r>
          </w:p>
          <w:p w:rsidR="00D15FF0" w:rsidRPr="005A236F" w:rsidRDefault="00D15FF0" w:rsidP="00086C73">
            <w:pPr>
              <w:jc w:val="both"/>
            </w:pPr>
          </w:p>
          <w:p w:rsidR="00D15FF0" w:rsidRPr="00716910" w:rsidRDefault="00D15FF0" w:rsidP="00086C73">
            <w:pPr>
              <w:ind w:left="34" w:hanging="34"/>
              <w:jc w:val="both"/>
              <w:rPr>
                <w:u w:val="single"/>
              </w:rPr>
            </w:pPr>
            <w:proofErr w:type="spellStart"/>
            <w:r w:rsidRPr="00B06DCB">
              <w:t>от</w:t>
            </w:r>
            <w:proofErr w:type="spellEnd"/>
            <w:r w:rsidRPr="00B06DCB">
              <w:t xml:space="preserve"> </w:t>
            </w:r>
            <w:r>
              <w:rPr>
                <w:u w:val="single"/>
              </w:rPr>
              <w:t>_______________________________________________</w:t>
            </w:r>
          </w:p>
          <w:p w:rsidR="00D15FF0" w:rsidRPr="00716910" w:rsidRDefault="00D15FF0" w:rsidP="00086C73">
            <w:pPr>
              <w:jc w:val="center"/>
              <w:rPr>
                <w:i/>
              </w:rPr>
            </w:pPr>
            <w:proofErr w:type="spellStart"/>
            <w:r w:rsidRPr="00716910">
              <w:rPr>
                <w:i/>
              </w:rPr>
              <w:t>фамилия</w:t>
            </w:r>
            <w:proofErr w:type="spellEnd"/>
            <w:r w:rsidRPr="00716910">
              <w:rPr>
                <w:i/>
              </w:rPr>
              <w:t>,</w:t>
            </w:r>
          </w:p>
          <w:p w:rsidR="00D15FF0" w:rsidRPr="00EB1E26" w:rsidRDefault="00D15FF0" w:rsidP="00086C73">
            <w:pPr>
              <w:rPr>
                <w:u w:val="single"/>
              </w:rPr>
            </w:pPr>
            <w:r>
              <w:rPr>
                <w:u w:val="single"/>
              </w:rPr>
              <w:t>__________________________________________________</w:t>
            </w:r>
          </w:p>
          <w:p w:rsidR="00D15FF0" w:rsidRPr="00EB1E26" w:rsidRDefault="00D15FF0" w:rsidP="00086C73">
            <w:pPr>
              <w:ind w:left="4956" w:hanging="4956"/>
              <w:jc w:val="center"/>
            </w:pPr>
            <w:proofErr w:type="spellStart"/>
            <w:r w:rsidRPr="00EB1E26">
              <w:rPr>
                <w:i/>
              </w:rPr>
              <w:t>имя</w:t>
            </w:r>
            <w:proofErr w:type="spellEnd"/>
            <w:r w:rsidRPr="00EB1E26">
              <w:rPr>
                <w:i/>
              </w:rPr>
              <w:t xml:space="preserve">, </w:t>
            </w:r>
            <w:proofErr w:type="spellStart"/>
            <w:r w:rsidRPr="00EB1E26">
              <w:rPr>
                <w:i/>
              </w:rPr>
              <w:t>отчество</w:t>
            </w:r>
            <w:proofErr w:type="spellEnd"/>
            <w:r w:rsidRPr="00EB1E26">
              <w:rPr>
                <w:i/>
              </w:rPr>
              <w:t xml:space="preserve"> </w:t>
            </w:r>
            <w:proofErr w:type="spellStart"/>
            <w:r w:rsidRPr="00EB1E26">
              <w:rPr>
                <w:i/>
              </w:rPr>
              <w:t>заявителя</w:t>
            </w:r>
            <w:proofErr w:type="spellEnd"/>
          </w:p>
          <w:p w:rsidR="00D15FF0" w:rsidRPr="00EB1E26" w:rsidRDefault="00D15FF0" w:rsidP="00086C7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__________________________________________________</w:t>
            </w:r>
          </w:p>
          <w:p w:rsidR="00D15FF0" w:rsidRPr="00716910" w:rsidRDefault="00D15FF0" w:rsidP="00086C73">
            <w:pPr>
              <w:jc w:val="center"/>
              <w:rPr>
                <w:i/>
              </w:rPr>
            </w:pPr>
            <w:proofErr w:type="spellStart"/>
            <w:r w:rsidRPr="00716910">
              <w:rPr>
                <w:i/>
              </w:rPr>
              <w:t>должность</w:t>
            </w:r>
            <w:proofErr w:type="spellEnd"/>
          </w:p>
          <w:p w:rsidR="00D15FF0" w:rsidRPr="00716910" w:rsidRDefault="00D15FF0" w:rsidP="00086C73">
            <w:pPr>
              <w:rPr>
                <w:color w:val="4F81BD"/>
                <w:u w:val="single"/>
              </w:rPr>
            </w:pPr>
            <w:proofErr w:type="spellStart"/>
            <w:r w:rsidRPr="00716910">
              <w:rPr>
                <w:u w:val="single"/>
              </w:rPr>
              <w:t>Министерство</w:t>
            </w:r>
            <w:proofErr w:type="spellEnd"/>
            <w:r w:rsidRPr="00716910">
              <w:rPr>
                <w:u w:val="single"/>
              </w:rPr>
              <w:t xml:space="preserve"> </w:t>
            </w:r>
            <w:proofErr w:type="spellStart"/>
            <w:r w:rsidRPr="00716910">
              <w:rPr>
                <w:u w:val="single"/>
              </w:rPr>
              <w:t>образования</w:t>
            </w:r>
            <w:proofErr w:type="spellEnd"/>
            <w:r w:rsidRPr="00716910">
              <w:rPr>
                <w:u w:val="single"/>
              </w:rPr>
              <w:t xml:space="preserve"> и </w:t>
            </w:r>
            <w:proofErr w:type="spellStart"/>
            <w:r w:rsidRPr="00716910">
              <w:rPr>
                <w:u w:val="single"/>
              </w:rPr>
              <w:t>науки</w:t>
            </w:r>
            <w:proofErr w:type="spellEnd"/>
            <w:r w:rsidRPr="00716910">
              <w:rPr>
                <w:u w:val="single"/>
              </w:rPr>
              <w:t xml:space="preserve"> </w:t>
            </w:r>
            <w:proofErr w:type="spellStart"/>
            <w:r w:rsidRPr="00716910">
              <w:rPr>
                <w:u w:val="single"/>
              </w:rPr>
              <w:t>Самарской</w:t>
            </w:r>
            <w:proofErr w:type="spellEnd"/>
            <w:r w:rsidRPr="00716910">
              <w:rPr>
                <w:u w:val="single"/>
              </w:rPr>
              <w:t xml:space="preserve"> </w:t>
            </w:r>
            <w:proofErr w:type="spellStart"/>
            <w:r w:rsidRPr="00716910">
              <w:rPr>
                <w:u w:val="single"/>
              </w:rPr>
              <w:t>области</w:t>
            </w:r>
            <w:proofErr w:type="spellEnd"/>
          </w:p>
          <w:p w:rsidR="00D15FF0" w:rsidRPr="005741DF" w:rsidRDefault="00D15FF0" w:rsidP="00086C73">
            <w:pPr>
              <w:jc w:val="center"/>
              <w:rPr>
                <w:i/>
              </w:rPr>
            </w:pPr>
            <w:proofErr w:type="spellStart"/>
            <w:r w:rsidRPr="00716910">
              <w:rPr>
                <w:i/>
              </w:rPr>
              <w:t>наименование</w:t>
            </w:r>
            <w:proofErr w:type="spellEnd"/>
            <w:r w:rsidRPr="00716910">
              <w:rPr>
                <w:i/>
              </w:rPr>
              <w:t xml:space="preserve"> ОИВ</w:t>
            </w:r>
          </w:p>
        </w:tc>
      </w:tr>
    </w:tbl>
    <w:p w:rsidR="00D15FF0" w:rsidRDefault="00D15FF0" w:rsidP="00D15FF0">
      <w:pPr>
        <w:pStyle w:val="consplusnonformat"/>
        <w:spacing w:before="0" w:beforeAutospacing="0" w:after="0" w:afterAutospacing="0"/>
      </w:pPr>
    </w:p>
    <w:p w:rsidR="00DD0B27" w:rsidRDefault="00DD0B27" w:rsidP="00D15FF0">
      <w:pPr>
        <w:pStyle w:val="consplusnonformat"/>
        <w:spacing w:before="0" w:beforeAutospacing="0" w:after="0" w:afterAutospacing="0"/>
      </w:pPr>
    </w:p>
    <w:p w:rsidR="00DD0B27" w:rsidRDefault="00DD0B27" w:rsidP="00D15FF0">
      <w:pPr>
        <w:pStyle w:val="consplusnonformat"/>
        <w:spacing w:before="0" w:beforeAutospacing="0" w:after="0" w:afterAutospacing="0"/>
      </w:pPr>
    </w:p>
    <w:p w:rsidR="00D15FF0" w:rsidRPr="005741DF" w:rsidRDefault="00D15FF0" w:rsidP="00D15FF0">
      <w:pPr>
        <w:pStyle w:val="consplusnonformat"/>
        <w:spacing w:before="0" w:beforeAutospacing="0" w:after="0" w:afterAutospacing="0"/>
        <w:jc w:val="center"/>
      </w:pPr>
      <w:r w:rsidRPr="005741DF">
        <w:t>СОГЛАСИЕ</w:t>
      </w:r>
    </w:p>
    <w:p w:rsidR="00D15FF0" w:rsidRPr="005741DF" w:rsidRDefault="00D15FF0" w:rsidP="00D15FF0">
      <w:pPr>
        <w:pStyle w:val="consplusnonformat"/>
        <w:spacing w:before="0" w:beforeAutospacing="0" w:after="0" w:afterAutospacing="0"/>
        <w:jc w:val="center"/>
      </w:pPr>
      <w:r w:rsidRPr="005741DF">
        <w:t xml:space="preserve"> на обработку персональных данных</w:t>
      </w:r>
    </w:p>
    <w:p w:rsidR="00D15FF0" w:rsidRPr="00B6641D" w:rsidRDefault="00D15FF0" w:rsidP="00D15FF0">
      <w:pPr>
        <w:pStyle w:val="consplusnonformat"/>
        <w:spacing w:before="0" w:beforeAutospacing="0" w:after="0" w:afterAutospacing="0"/>
      </w:pPr>
      <w:r w:rsidRPr="00B6641D">
        <w:t>г</w:t>
      </w:r>
      <w:r w:rsidRPr="00EB1E26">
        <w:rPr>
          <w:sz w:val="20"/>
          <w:szCs w:val="20"/>
        </w:rPr>
        <w:t>. Самара</w:t>
      </w:r>
      <w:r w:rsidRPr="00EB1E26">
        <w:rPr>
          <w:sz w:val="20"/>
          <w:szCs w:val="20"/>
        </w:rPr>
        <w:tab/>
      </w:r>
      <w:r w:rsidRPr="00EB1E26">
        <w:rPr>
          <w:sz w:val="20"/>
          <w:szCs w:val="20"/>
        </w:rPr>
        <w:tab/>
      </w:r>
      <w:r w:rsidRPr="00EB1E26">
        <w:rPr>
          <w:sz w:val="20"/>
          <w:szCs w:val="20"/>
        </w:rPr>
        <w:tab/>
      </w:r>
      <w:r w:rsidRPr="00EB1E26">
        <w:rPr>
          <w:sz w:val="20"/>
          <w:szCs w:val="20"/>
        </w:rPr>
        <w:tab/>
      </w:r>
      <w:r w:rsidRPr="00EB1E26">
        <w:rPr>
          <w:sz w:val="20"/>
          <w:szCs w:val="20"/>
        </w:rPr>
        <w:tab/>
      </w:r>
      <w:r w:rsidRPr="00EB1E26">
        <w:rPr>
          <w:sz w:val="20"/>
          <w:szCs w:val="20"/>
        </w:rPr>
        <w:tab/>
      </w:r>
      <w:r w:rsidRPr="00EB1E26">
        <w:rPr>
          <w:sz w:val="20"/>
          <w:szCs w:val="20"/>
        </w:rPr>
        <w:tab/>
      </w:r>
      <w:r w:rsidRPr="00EB1E26">
        <w:rPr>
          <w:sz w:val="20"/>
          <w:szCs w:val="20"/>
        </w:rPr>
        <w:tab/>
      </w:r>
      <w:r w:rsidRPr="00EB1E26">
        <w:rPr>
          <w:sz w:val="20"/>
          <w:szCs w:val="20"/>
        </w:rPr>
        <w:tab/>
        <w:t xml:space="preserve">«___» __________ </w:t>
      </w:r>
      <w:proofErr w:type="spellStart"/>
      <w:r w:rsidRPr="00EB1E26">
        <w:rPr>
          <w:sz w:val="20"/>
          <w:szCs w:val="20"/>
        </w:rPr>
        <w:t>____</w:t>
      </w:r>
      <w:proofErr w:type="gramStart"/>
      <w:r w:rsidRPr="00EB1E26">
        <w:rPr>
          <w:sz w:val="20"/>
          <w:szCs w:val="20"/>
        </w:rPr>
        <w:t>г</w:t>
      </w:r>
      <w:proofErr w:type="spellEnd"/>
      <w:proofErr w:type="gramEnd"/>
      <w:r>
        <w:t>.</w:t>
      </w:r>
    </w:p>
    <w:p w:rsidR="00D15FF0" w:rsidRPr="001D544C" w:rsidRDefault="00D15FF0" w:rsidP="00D15FF0">
      <w:pPr>
        <w:pStyle w:val="consplusnonformat"/>
        <w:spacing w:before="0" w:beforeAutospacing="0" w:after="0" w:afterAutospacing="0"/>
        <w:jc w:val="right"/>
        <w:rPr>
          <w:sz w:val="20"/>
          <w:szCs w:val="20"/>
        </w:rPr>
      </w:pPr>
    </w:p>
    <w:p w:rsidR="00D15FF0" w:rsidRPr="005C4E1A" w:rsidRDefault="00D15FF0" w:rsidP="00D15FF0">
      <w:pPr>
        <w:pStyle w:val="consplusnonformat"/>
        <w:spacing w:before="0" w:beforeAutospacing="0" w:after="0" w:afterAutospacing="0"/>
        <w:ind w:left="-700" w:right="-194"/>
        <w:rPr>
          <w:sz w:val="20"/>
          <w:szCs w:val="20"/>
        </w:rPr>
      </w:pPr>
      <w:r w:rsidRPr="001D544C">
        <w:rPr>
          <w:sz w:val="20"/>
          <w:szCs w:val="20"/>
        </w:rPr>
        <w:t>Я, ______________________________________________________________________________________,</w:t>
      </w:r>
    </w:p>
    <w:p w:rsidR="00D15FF0" w:rsidRPr="005C4E1A" w:rsidRDefault="00D15FF0" w:rsidP="00D15FF0">
      <w:pPr>
        <w:pStyle w:val="consplusnonformat"/>
        <w:spacing w:before="0" w:beforeAutospacing="0" w:after="0" w:afterAutospacing="0"/>
        <w:ind w:left="-700" w:right="-194"/>
        <w:rPr>
          <w:sz w:val="20"/>
          <w:szCs w:val="20"/>
        </w:rPr>
      </w:pPr>
      <w:r w:rsidRPr="005C4E1A">
        <w:rPr>
          <w:sz w:val="20"/>
          <w:szCs w:val="20"/>
        </w:rPr>
        <w:t>(Ф.И.О.)</w:t>
      </w:r>
    </w:p>
    <w:p w:rsidR="00D15FF0" w:rsidRDefault="00D15FF0" w:rsidP="00D15FF0">
      <w:pPr>
        <w:pStyle w:val="consplusnonformat"/>
        <w:spacing w:before="0" w:beforeAutospacing="0" w:after="0" w:afterAutospacing="0"/>
        <w:ind w:left="-700" w:right="-194"/>
        <w:rPr>
          <w:sz w:val="20"/>
          <w:szCs w:val="20"/>
        </w:rPr>
      </w:pPr>
      <w:proofErr w:type="spellStart"/>
      <w:r>
        <w:rPr>
          <w:sz w:val="20"/>
          <w:szCs w:val="20"/>
        </w:rPr>
        <w:t>________________________серия_______№_______</w:t>
      </w:r>
      <w:proofErr w:type="gramStart"/>
      <w:r w:rsidRPr="005C4E1A">
        <w:rPr>
          <w:sz w:val="20"/>
          <w:szCs w:val="20"/>
        </w:rPr>
        <w:t>выдан</w:t>
      </w:r>
      <w:proofErr w:type="spellEnd"/>
      <w:proofErr w:type="gramEnd"/>
      <w:r w:rsidRPr="005C4E1A">
        <w:rPr>
          <w:sz w:val="20"/>
          <w:szCs w:val="20"/>
        </w:rPr>
        <w:t xml:space="preserve"> ________________________________</w:t>
      </w:r>
      <w:r>
        <w:rPr>
          <w:sz w:val="20"/>
          <w:szCs w:val="20"/>
        </w:rPr>
        <w:t>____________________</w:t>
      </w:r>
    </w:p>
    <w:p w:rsidR="00D15FF0" w:rsidRPr="005C4E1A" w:rsidRDefault="00D15FF0" w:rsidP="00D15FF0">
      <w:pPr>
        <w:pStyle w:val="consplusnonformat"/>
        <w:spacing w:before="0" w:beforeAutospacing="0" w:after="0" w:afterAutospacing="0"/>
        <w:ind w:left="-700" w:right="-19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:rsidR="00D15FF0" w:rsidRPr="005C4E1A" w:rsidRDefault="00D15FF0" w:rsidP="00D15FF0">
      <w:pPr>
        <w:pStyle w:val="consplusnonformat"/>
        <w:spacing w:before="0" w:beforeAutospacing="0" w:after="0" w:afterAutospacing="0"/>
        <w:ind w:left="-700" w:right="-194"/>
        <w:rPr>
          <w:sz w:val="20"/>
          <w:szCs w:val="20"/>
        </w:rPr>
      </w:pPr>
      <w:r w:rsidRPr="005C4E1A">
        <w:rPr>
          <w:sz w:val="20"/>
          <w:szCs w:val="20"/>
        </w:rPr>
        <w:t>(вид документа, удостоверяющего личность)                                                                          (когда и кем)</w:t>
      </w:r>
    </w:p>
    <w:p w:rsidR="00D15FF0" w:rsidRPr="005C4E1A" w:rsidRDefault="00D15FF0" w:rsidP="00D15FF0">
      <w:pPr>
        <w:pStyle w:val="consplusnonformat"/>
        <w:spacing w:before="0" w:beforeAutospacing="0" w:after="0" w:afterAutospacing="0"/>
        <w:ind w:left="-700" w:right="-194"/>
        <w:rPr>
          <w:sz w:val="20"/>
          <w:szCs w:val="20"/>
        </w:rPr>
      </w:pPr>
      <w:r>
        <w:rPr>
          <w:sz w:val="20"/>
          <w:szCs w:val="20"/>
        </w:rPr>
        <w:t>проживающи</w:t>
      </w:r>
      <w:proofErr w:type="gramStart"/>
      <w:r>
        <w:rPr>
          <w:sz w:val="20"/>
          <w:szCs w:val="20"/>
        </w:rPr>
        <w:t>й(</w:t>
      </w:r>
      <w:proofErr w:type="spellStart"/>
      <w:proofErr w:type="gramEnd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 xml:space="preserve">) по </w:t>
      </w:r>
      <w:r w:rsidRPr="005C4E1A">
        <w:rPr>
          <w:sz w:val="20"/>
          <w:szCs w:val="20"/>
        </w:rPr>
        <w:t>адресу :______________________________________________________________</w:t>
      </w:r>
      <w:r>
        <w:rPr>
          <w:sz w:val="20"/>
          <w:szCs w:val="20"/>
        </w:rPr>
        <w:t>_______________</w:t>
      </w:r>
    </w:p>
    <w:p w:rsidR="00D15FF0" w:rsidRDefault="00D15FF0" w:rsidP="00D15FF0">
      <w:pPr>
        <w:pStyle w:val="consplusnonformat"/>
        <w:spacing w:before="0" w:beforeAutospacing="0" w:after="0" w:afterAutospacing="0"/>
        <w:ind w:left="-700" w:right="-194"/>
      </w:pPr>
      <w:r>
        <w:t xml:space="preserve">настоящим даю свое согласие на обработку </w:t>
      </w:r>
      <w:r w:rsidRPr="005C4E1A">
        <w:rPr>
          <w:sz w:val="22"/>
          <w:szCs w:val="22"/>
          <w:u w:val="single"/>
        </w:rPr>
        <w:t>Министерству образования и науки Самарской област</w:t>
      </w:r>
      <w:r>
        <w:rPr>
          <w:sz w:val="22"/>
          <w:szCs w:val="22"/>
          <w:u w:val="single"/>
        </w:rPr>
        <w:t xml:space="preserve">и, </w:t>
      </w:r>
      <w:smartTag w:uri="urn:schemas-microsoft-com:office:smarttags" w:element="metricconverter">
        <w:smartTagPr>
          <w:attr w:name="ProductID" w:val="443099, г"/>
        </w:smartTagPr>
        <w:r>
          <w:rPr>
            <w:sz w:val="22"/>
            <w:szCs w:val="22"/>
            <w:u w:val="single"/>
          </w:rPr>
          <w:t>443099,</w:t>
        </w:r>
        <w:r w:rsidRPr="005C4E1A">
          <w:rPr>
            <w:sz w:val="22"/>
            <w:szCs w:val="22"/>
            <w:u w:val="single"/>
          </w:rPr>
          <w:t xml:space="preserve"> г</w:t>
        </w:r>
      </w:smartTag>
      <w:r w:rsidRPr="005C4E1A">
        <w:rPr>
          <w:sz w:val="22"/>
          <w:szCs w:val="22"/>
          <w:u w:val="single"/>
        </w:rPr>
        <w:t>. Самара ул. Ал. Толстого,</w:t>
      </w:r>
      <w:r>
        <w:rPr>
          <w:sz w:val="22"/>
          <w:szCs w:val="22"/>
          <w:u w:val="single"/>
        </w:rPr>
        <w:t xml:space="preserve"> 38/16</w:t>
      </w:r>
      <w:r w:rsidRPr="005C4E1A">
        <w:rPr>
          <w:sz w:val="22"/>
          <w:szCs w:val="22"/>
          <w:u w:val="single"/>
        </w:rPr>
        <w:t xml:space="preserve"> </w:t>
      </w:r>
      <w:proofErr w:type="spellStart"/>
      <w:r w:rsidRPr="005C4E1A">
        <w:rPr>
          <w:sz w:val="22"/>
          <w:szCs w:val="22"/>
          <w:u w:val="single"/>
        </w:rPr>
        <w:t>38/16___________________________________</w:t>
      </w:r>
      <w:r>
        <w:rPr>
          <w:sz w:val="22"/>
          <w:szCs w:val="22"/>
          <w:u w:val="single"/>
        </w:rPr>
        <w:t>_____</w:t>
      </w:r>
      <w:proofErr w:type="spellEnd"/>
    </w:p>
    <w:p w:rsidR="00D15FF0" w:rsidRPr="007A52B7" w:rsidRDefault="00D15FF0" w:rsidP="00D15FF0">
      <w:pPr>
        <w:pStyle w:val="consplusnonformat"/>
        <w:spacing w:before="0" w:beforeAutospacing="0" w:after="0" w:afterAutospacing="0"/>
        <w:ind w:left="-700" w:right="-194"/>
        <w:rPr>
          <w:sz w:val="20"/>
          <w:szCs w:val="20"/>
        </w:rPr>
      </w:pPr>
      <w:proofErr w:type="gramStart"/>
      <w:r w:rsidRPr="007A52B7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и адрес</w:t>
      </w:r>
      <w:r w:rsidRPr="007A52B7">
        <w:rPr>
          <w:sz w:val="20"/>
          <w:szCs w:val="20"/>
        </w:rPr>
        <w:t xml:space="preserve"> оператора (органа исполнительной власти</w:t>
      </w:r>
      <w:r>
        <w:rPr>
          <w:sz w:val="20"/>
          <w:szCs w:val="20"/>
        </w:rPr>
        <w:t xml:space="preserve"> Самарской области</w:t>
      </w:r>
      <w:r w:rsidRPr="007A52B7">
        <w:rPr>
          <w:sz w:val="20"/>
          <w:szCs w:val="20"/>
        </w:rPr>
        <w:t>)</w:t>
      </w:r>
      <w:proofErr w:type="gramEnd"/>
    </w:p>
    <w:p w:rsidR="00D15FF0" w:rsidRDefault="00D15FF0" w:rsidP="00D15FF0">
      <w:pPr>
        <w:pStyle w:val="consplusnonformat"/>
        <w:spacing w:before="0" w:beforeAutospacing="0" w:after="0" w:afterAutospacing="0"/>
        <w:ind w:left="-700" w:right="-194"/>
      </w:pPr>
      <w:r>
        <w:t>моих персональных данных и подтверждаю, что, давая такое согласие, я действую своей волей и в своих интересах.</w:t>
      </w:r>
    </w:p>
    <w:p w:rsidR="00D15FF0" w:rsidRPr="007420AD" w:rsidRDefault="00D15FF0" w:rsidP="00D15FF0">
      <w:pPr>
        <w:ind w:left="-700" w:right="-194"/>
        <w:rPr>
          <w:i/>
          <w:u w:val="single"/>
        </w:rPr>
      </w:pPr>
      <w:r>
        <w:tab/>
      </w:r>
      <w:proofErr w:type="spellStart"/>
      <w:r w:rsidRPr="00EB1E26">
        <w:t>Согласие</w:t>
      </w:r>
      <w:proofErr w:type="spellEnd"/>
      <w:r w:rsidRPr="00EB1E26">
        <w:t xml:space="preserve"> </w:t>
      </w:r>
      <w:proofErr w:type="spellStart"/>
      <w:r w:rsidRPr="00EB1E26">
        <w:t>дается</w:t>
      </w:r>
      <w:proofErr w:type="spellEnd"/>
      <w:r w:rsidRPr="00EB1E26">
        <w:t xml:space="preserve"> </w:t>
      </w:r>
      <w:proofErr w:type="spellStart"/>
      <w:r w:rsidRPr="00EB1E26">
        <w:t>мною</w:t>
      </w:r>
      <w:proofErr w:type="spellEnd"/>
      <w:r w:rsidRPr="00EB1E26">
        <w:t xml:space="preserve"> </w:t>
      </w:r>
      <w:proofErr w:type="spellStart"/>
      <w:r w:rsidRPr="00EB1E26">
        <w:t>для</w:t>
      </w:r>
      <w:proofErr w:type="spellEnd"/>
      <w:r w:rsidRPr="00EB1E26">
        <w:t xml:space="preserve"> </w:t>
      </w:r>
      <w:proofErr w:type="spellStart"/>
      <w:r w:rsidRPr="00EB1E26">
        <w:t>целей</w:t>
      </w:r>
      <w:r>
        <w:t>:</w:t>
      </w:r>
      <w:r>
        <w:rPr>
          <w:i/>
          <w:u w:val="single"/>
        </w:rPr>
        <w:t>для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размещения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на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официальном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сайте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министерства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образования</w:t>
      </w:r>
      <w:proofErr w:type="spellEnd"/>
      <w:r>
        <w:rPr>
          <w:i/>
          <w:u w:val="single"/>
        </w:rPr>
        <w:t xml:space="preserve"> и </w:t>
      </w:r>
      <w:proofErr w:type="spellStart"/>
      <w:r>
        <w:rPr>
          <w:i/>
          <w:u w:val="single"/>
        </w:rPr>
        <w:t>науки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Самарской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области</w:t>
      </w:r>
      <w:proofErr w:type="spellEnd"/>
      <w:r>
        <w:rPr>
          <w:i/>
          <w:u w:val="single"/>
        </w:rPr>
        <w:t xml:space="preserve">, </w:t>
      </w:r>
      <w:proofErr w:type="spellStart"/>
      <w:r>
        <w:rPr>
          <w:i/>
          <w:u w:val="single"/>
        </w:rPr>
        <w:t>расположенном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по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адресу</w:t>
      </w:r>
      <w:proofErr w:type="spellEnd"/>
      <w:r>
        <w:rPr>
          <w:i/>
          <w:u w:val="single"/>
        </w:rPr>
        <w:t xml:space="preserve">  </w:t>
      </w:r>
      <w:hyperlink r:id="rId8" w:history="1">
        <w:r w:rsidRPr="003E6414">
          <w:rPr>
            <w:rStyle w:val="ab"/>
            <w:i/>
            <w:lang w:val="en-US"/>
          </w:rPr>
          <w:t>http</w:t>
        </w:r>
        <w:r w:rsidRPr="003E6414">
          <w:rPr>
            <w:rStyle w:val="ab"/>
            <w:i/>
          </w:rPr>
          <w:t>://</w:t>
        </w:r>
        <w:r w:rsidRPr="003E6414">
          <w:rPr>
            <w:rStyle w:val="ab"/>
            <w:i/>
            <w:lang w:val="en-US"/>
          </w:rPr>
          <w:t>educat</w:t>
        </w:r>
        <w:r w:rsidRPr="003E6414">
          <w:rPr>
            <w:rStyle w:val="ab"/>
            <w:i/>
          </w:rPr>
          <w:t>.</w:t>
        </w:r>
        <w:r w:rsidRPr="003E6414">
          <w:rPr>
            <w:rStyle w:val="ab"/>
            <w:i/>
            <w:lang w:val="en-US"/>
          </w:rPr>
          <w:t>samregion</w:t>
        </w:r>
        <w:r w:rsidRPr="003E6414">
          <w:rPr>
            <w:rStyle w:val="ab"/>
            <w:i/>
          </w:rPr>
          <w:t>.</w:t>
        </w:r>
        <w:r w:rsidRPr="003E6414">
          <w:rPr>
            <w:rStyle w:val="ab"/>
            <w:i/>
            <w:lang w:val="en-US"/>
          </w:rPr>
          <w:t>ru</w:t>
        </w:r>
      </w:hyperlink>
      <w:r w:rsidRPr="003E6414">
        <w:rPr>
          <w:i/>
          <w:u w:val="single"/>
        </w:rPr>
        <w:t>,</w:t>
      </w:r>
      <w:r>
        <w:rPr>
          <w:i/>
          <w:u w:val="single"/>
        </w:rPr>
        <w:t xml:space="preserve"> и </w:t>
      </w:r>
      <w:proofErr w:type="spellStart"/>
      <w:r>
        <w:rPr>
          <w:i/>
          <w:u w:val="single"/>
        </w:rPr>
        <w:t>на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портале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Образование</w:t>
      </w:r>
      <w:proofErr w:type="spellEnd"/>
      <w:r>
        <w:rPr>
          <w:i/>
          <w:u w:val="single"/>
        </w:rPr>
        <w:t xml:space="preserve"> и </w:t>
      </w:r>
      <w:proofErr w:type="spellStart"/>
      <w:r>
        <w:rPr>
          <w:i/>
          <w:u w:val="single"/>
        </w:rPr>
        <w:t>наука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Самарской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области,расположенном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по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адресу</w:t>
      </w:r>
      <w:proofErr w:type="spellEnd"/>
      <w:r>
        <w:rPr>
          <w:i/>
          <w:u w:val="single"/>
        </w:rPr>
        <w:t xml:space="preserve">  </w:t>
      </w:r>
      <w:r w:rsidRPr="003E6414">
        <w:rPr>
          <w:i/>
          <w:u w:val="single"/>
        </w:rPr>
        <w:t>http://</w:t>
      </w:r>
      <w:r>
        <w:rPr>
          <w:i/>
          <w:u w:val="single"/>
          <w:lang w:val="en-US"/>
        </w:rPr>
        <w:t>samara</w:t>
      </w:r>
      <w:r w:rsidRPr="007420AD">
        <w:rPr>
          <w:i/>
          <w:u w:val="single"/>
        </w:rPr>
        <w:t>.</w:t>
      </w:r>
      <w:r>
        <w:rPr>
          <w:i/>
          <w:u w:val="single"/>
          <w:lang w:val="en-US"/>
        </w:rPr>
        <w:t>edu</w:t>
      </w:r>
      <w:r w:rsidRPr="007420AD">
        <w:rPr>
          <w:i/>
          <w:u w:val="single"/>
        </w:rPr>
        <w:t>.</w:t>
      </w:r>
      <w:r>
        <w:rPr>
          <w:i/>
          <w:u w:val="single"/>
          <w:lang w:val="en-US"/>
        </w:rPr>
        <w:t>ru</w:t>
      </w:r>
      <w:r>
        <w:rPr>
          <w:i/>
          <w:u w:val="single"/>
        </w:rPr>
        <w:t xml:space="preserve">. </w:t>
      </w:r>
    </w:p>
    <w:p w:rsidR="00D15FF0" w:rsidRPr="007D6D5F" w:rsidRDefault="00D15FF0" w:rsidP="00D15FF0">
      <w:pPr>
        <w:pStyle w:val="consplusnonformat"/>
        <w:spacing w:before="0" w:beforeAutospacing="0" w:after="0" w:afterAutospacing="0"/>
        <w:ind w:left="-700" w:right="-194"/>
        <w:rPr>
          <w:sz w:val="20"/>
          <w:szCs w:val="20"/>
        </w:rPr>
      </w:pPr>
      <w:r w:rsidRPr="007D6D5F">
        <w:rPr>
          <w:sz w:val="20"/>
          <w:szCs w:val="20"/>
        </w:rPr>
        <w:t xml:space="preserve"> (цель обработки персональных данных)</w:t>
      </w:r>
    </w:p>
    <w:p w:rsidR="00D15FF0" w:rsidRDefault="00D15FF0" w:rsidP="00D15FF0">
      <w:pPr>
        <w:pStyle w:val="consplusnonformat"/>
        <w:spacing w:before="0" w:beforeAutospacing="0" w:after="0" w:afterAutospacing="0"/>
        <w:ind w:left="-700" w:right="-194"/>
        <w:rPr>
          <w:i/>
          <w:u w:val="single"/>
        </w:rPr>
      </w:pPr>
      <w:r w:rsidRPr="00FA6179">
        <w:rPr>
          <w:u w:val="single"/>
        </w:rPr>
        <w:t xml:space="preserve">и распространяется на следующую </w:t>
      </w:r>
      <w:proofErr w:type="spellStart"/>
      <w:r w:rsidRPr="00FA6179">
        <w:rPr>
          <w:u w:val="single"/>
        </w:rPr>
        <w:t>информацию</w:t>
      </w:r>
      <w:proofErr w:type="gramStart"/>
      <w:r w:rsidRPr="00FA6179">
        <w:rPr>
          <w:u w:val="single"/>
        </w:rPr>
        <w:t>:</w:t>
      </w:r>
      <w:r w:rsidRPr="00EB1E26">
        <w:rPr>
          <w:i/>
          <w:u w:val="single"/>
        </w:rPr>
        <w:t>ф</w:t>
      </w:r>
      <w:proofErr w:type="gramEnd"/>
      <w:r w:rsidRPr="00EB1E26">
        <w:rPr>
          <w:i/>
          <w:u w:val="single"/>
        </w:rPr>
        <w:t>амилия</w:t>
      </w:r>
      <w:proofErr w:type="spellEnd"/>
      <w:r w:rsidRPr="00EB1E26">
        <w:rPr>
          <w:i/>
          <w:u w:val="single"/>
        </w:rPr>
        <w:t>, имя,</w:t>
      </w:r>
      <w:r>
        <w:rPr>
          <w:i/>
          <w:u w:val="single"/>
        </w:rPr>
        <w:t xml:space="preserve"> отчество; дата рождения, наименование образовательного учреждения; результат участия в мероприятии</w:t>
      </w:r>
    </w:p>
    <w:p w:rsidR="00D15FF0" w:rsidRPr="007D6D5F" w:rsidRDefault="00D15FF0" w:rsidP="00D15FF0">
      <w:pPr>
        <w:pStyle w:val="consplusnonformat"/>
        <w:spacing w:before="0" w:beforeAutospacing="0" w:after="0" w:afterAutospacing="0"/>
        <w:ind w:left="-700" w:right="-194"/>
        <w:rPr>
          <w:sz w:val="20"/>
          <w:szCs w:val="20"/>
        </w:rPr>
      </w:pPr>
      <w:r w:rsidRPr="007D6D5F">
        <w:rPr>
          <w:sz w:val="20"/>
          <w:szCs w:val="20"/>
        </w:rPr>
        <w:t>(перечень персональных данных)</w:t>
      </w:r>
    </w:p>
    <w:p w:rsidR="00D15FF0" w:rsidRPr="005C4E1A" w:rsidRDefault="00D15FF0" w:rsidP="00D15FF0">
      <w:pPr>
        <w:autoSpaceDE w:val="0"/>
        <w:adjustRightInd w:val="0"/>
        <w:ind w:left="-700" w:right="-194"/>
        <w:rPr>
          <w:rFonts w:eastAsia="TimesNewRomanPSMT"/>
          <w:sz w:val="22"/>
          <w:szCs w:val="22"/>
        </w:rPr>
      </w:pPr>
      <w:r>
        <w:rPr>
          <w:rFonts w:eastAsia="TimesNewRomanPSMT"/>
        </w:rPr>
        <w:tab/>
      </w:r>
      <w:proofErr w:type="spellStart"/>
      <w:r w:rsidRPr="005C4E1A">
        <w:rPr>
          <w:rFonts w:eastAsia="TimesNewRomanPSMT"/>
          <w:sz w:val="22"/>
          <w:szCs w:val="22"/>
        </w:rPr>
        <w:t>Настоящее</w:t>
      </w:r>
      <w:proofErr w:type="spellEnd"/>
      <w:r w:rsidRPr="005C4E1A">
        <w:rPr>
          <w:rFonts w:eastAsia="TimesNewRomanPSMT"/>
          <w:sz w:val="22"/>
          <w:szCs w:val="22"/>
        </w:rPr>
        <w:t xml:space="preserve"> </w:t>
      </w:r>
      <w:proofErr w:type="spellStart"/>
      <w:r w:rsidRPr="005C4E1A">
        <w:rPr>
          <w:rFonts w:eastAsia="TimesNewRomanPSMT"/>
          <w:sz w:val="22"/>
          <w:szCs w:val="22"/>
        </w:rPr>
        <w:t>согласие</w:t>
      </w:r>
      <w:proofErr w:type="spellEnd"/>
      <w:r w:rsidRPr="005C4E1A">
        <w:rPr>
          <w:rFonts w:eastAsia="TimesNewRomanPSMT"/>
          <w:sz w:val="22"/>
          <w:szCs w:val="22"/>
        </w:rPr>
        <w:t xml:space="preserve"> </w:t>
      </w:r>
      <w:proofErr w:type="spellStart"/>
      <w:r w:rsidRPr="005C4E1A">
        <w:rPr>
          <w:rFonts w:eastAsia="TimesNewRomanPSMT"/>
          <w:sz w:val="22"/>
          <w:szCs w:val="22"/>
        </w:rPr>
        <w:t>предоставляется</w:t>
      </w:r>
      <w:proofErr w:type="spellEnd"/>
      <w:r w:rsidRPr="005C4E1A">
        <w:rPr>
          <w:rFonts w:eastAsia="TimesNewRomanPSMT"/>
          <w:sz w:val="22"/>
          <w:szCs w:val="22"/>
        </w:rPr>
        <w:t xml:space="preserve"> </w:t>
      </w:r>
      <w:proofErr w:type="spellStart"/>
      <w:r w:rsidRPr="005C4E1A">
        <w:rPr>
          <w:rFonts w:eastAsia="TimesNewRomanPSMT"/>
          <w:sz w:val="22"/>
          <w:szCs w:val="22"/>
        </w:rPr>
        <w:t>на</w:t>
      </w:r>
      <w:proofErr w:type="spellEnd"/>
      <w:r w:rsidRPr="005C4E1A">
        <w:rPr>
          <w:rFonts w:eastAsia="TimesNewRomanPSMT"/>
          <w:sz w:val="22"/>
          <w:szCs w:val="22"/>
        </w:rPr>
        <w:t xml:space="preserve"> </w:t>
      </w:r>
      <w:proofErr w:type="spellStart"/>
      <w:r w:rsidRPr="005C4E1A">
        <w:rPr>
          <w:rFonts w:eastAsia="TimesNewRomanPSMT"/>
          <w:sz w:val="22"/>
          <w:szCs w:val="22"/>
        </w:rPr>
        <w:t>осуществление</w:t>
      </w:r>
      <w:proofErr w:type="spellEnd"/>
      <w:r w:rsidRPr="005C4E1A">
        <w:rPr>
          <w:rFonts w:eastAsia="TimesNewRomanPSMT"/>
          <w:sz w:val="22"/>
          <w:szCs w:val="22"/>
        </w:rPr>
        <w:t xml:space="preserve"> </w:t>
      </w:r>
      <w:proofErr w:type="spellStart"/>
      <w:r w:rsidRPr="005C4E1A">
        <w:rPr>
          <w:rFonts w:eastAsia="TimesNewRomanPSMT"/>
          <w:sz w:val="22"/>
          <w:szCs w:val="22"/>
        </w:rPr>
        <w:t>любых</w:t>
      </w:r>
      <w:proofErr w:type="spellEnd"/>
      <w:r w:rsidRPr="005C4E1A">
        <w:rPr>
          <w:rFonts w:eastAsia="TimesNewRomanPSMT"/>
          <w:sz w:val="22"/>
          <w:szCs w:val="22"/>
        </w:rPr>
        <w:t xml:space="preserve"> </w:t>
      </w:r>
      <w:proofErr w:type="spellStart"/>
      <w:r w:rsidRPr="005C4E1A">
        <w:rPr>
          <w:rFonts w:eastAsia="TimesNewRomanPSMT"/>
          <w:sz w:val="22"/>
          <w:szCs w:val="22"/>
        </w:rPr>
        <w:t>действий</w:t>
      </w:r>
      <w:proofErr w:type="spellEnd"/>
      <w:r w:rsidRPr="005C4E1A">
        <w:rPr>
          <w:rFonts w:eastAsia="TimesNewRomanPSMT"/>
          <w:sz w:val="22"/>
          <w:szCs w:val="22"/>
        </w:rPr>
        <w:t xml:space="preserve"> в </w:t>
      </w:r>
      <w:proofErr w:type="spellStart"/>
      <w:r w:rsidRPr="005C4E1A">
        <w:rPr>
          <w:rFonts w:eastAsia="TimesNewRomanPSMT"/>
          <w:sz w:val="22"/>
          <w:szCs w:val="22"/>
        </w:rPr>
        <w:t>отношении</w:t>
      </w:r>
      <w:proofErr w:type="spellEnd"/>
      <w:r w:rsidRPr="005C4E1A">
        <w:rPr>
          <w:rFonts w:eastAsia="TimesNewRomanPSMT"/>
          <w:sz w:val="22"/>
          <w:szCs w:val="22"/>
        </w:rPr>
        <w:t xml:space="preserve"> </w:t>
      </w:r>
      <w:proofErr w:type="spellStart"/>
      <w:r w:rsidRPr="005C4E1A">
        <w:rPr>
          <w:rFonts w:eastAsia="TimesNewRomanPSMT"/>
          <w:sz w:val="22"/>
          <w:szCs w:val="22"/>
        </w:rPr>
        <w:t>моих</w:t>
      </w:r>
      <w:proofErr w:type="spellEnd"/>
      <w:r w:rsidRPr="005C4E1A">
        <w:rPr>
          <w:rFonts w:eastAsia="TimesNewRomanPSMT"/>
          <w:sz w:val="22"/>
          <w:szCs w:val="22"/>
        </w:rPr>
        <w:t xml:space="preserve"> </w:t>
      </w:r>
      <w:proofErr w:type="spellStart"/>
      <w:r w:rsidRPr="005C4E1A">
        <w:rPr>
          <w:rFonts w:eastAsia="TimesNewRomanPSMT"/>
          <w:sz w:val="22"/>
          <w:szCs w:val="22"/>
        </w:rPr>
        <w:t>персональных</w:t>
      </w:r>
      <w:proofErr w:type="spellEnd"/>
      <w:r w:rsidRPr="005C4E1A">
        <w:rPr>
          <w:rFonts w:eastAsia="TimesNewRomanPSMT"/>
          <w:sz w:val="22"/>
          <w:szCs w:val="22"/>
        </w:rPr>
        <w:t xml:space="preserve"> </w:t>
      </w:r>
      <w:proofErr w:type="spellStart"/>
      <w:r w:rsidRPr="005C4E1A">
        <w:rPr>
          <w:rFonts w:eastAsia="TimesNewRomanPSMT"/>
          <w:sz w:val="22"/>
          <w:szCs w:val="22"/>
        </w:rPr>
        <w:t>данных</w:t>
      </w:r>
      <w:proofErr w:type="spellEnd"/>
      <w:r w:rsidRPr="005C4E1A">
        <w:rPr>
          <w:rFonts w:eastAsia="TimesNewRomanPSMT"/>
          <w:sz w:val="22"/>
          <w:szCs w:val="22"/>
        </w:rPr>
        <w:t xml:space="preserve">, </w:t>
      </w:r>
      <w:proofErr w:type="spellStart"/>
      <w:r w:rsidRPr="005C4E1A">
        <w:rPr>
          <w:rFonts w:eastAsia="TimesNewRomanPSMT"/>
          <w:sz w:val="22"/>
          <w:szCs w:val="22"/>
        </w:rPr>
        <w:t>которые</w:t>
      </w:r>
      <w:proofErr w:type="spellEnd"/>
      <w:r w:rsidRPr="005C4E1A">
        <w:rPr>
          <w:rFonts w:eastAsia="TimesNewRomanPSMT"/>
          <w:sz w:val="22"/>
          <w:szCs w:val="22"/>
        </w:rPr>
        <w:t xml:space="preserve"> </w:t>
      </w:r>
      <w:proofErr w:type="spellStart"/>
      <w:r w:rsidRPr="005C4E1A">
        <w:rPr>
          <w:rFonts w:eastAsia="TimesNewRomanPSMT"/>
          <w:sz w:val="22"/>
          <w:szCs w:val="22"/>
        </w:rPr>
        <w:t>необходимы</w:t>
      </w:r>
      <w:proofErr w:type="spellEnd"/>
      <w:r w:rsidRPr="005C4E1A">
        <w:rPr>
          <w:rFonts w:eastAsia="TimesNewRomanPSMT"/>
          <w:sz w:val="22"/>
          <w:szCs w:val="22"/>
        </w:rPr>
        <w:t xml:space="preserve"> </w:t>
      </w:r>
      <w:proofErr w:type="spellStart"/>
      <w:r w:rsidRPr="005C4E1A">
        <w:rPr>
          <w:rFonts w:eastAsia="TimesNewRomanPSMT"/>
          <w:sz w:val="22"/>
          <w:szCs w:val="22"/>
        </w:rPr>
        <w:t>или</w:t>
      </w:r>
      <w:proofErr w:type="spellEnd"/>
      <w:r w:rsidRPr="005C4E1A">
        <w:rPr>
          <w:rFonts w:eastAsia="TimesNewRomanPSMT"/>
          <w:sz w:val="22"/>
          <w:szCs w:val="22"/>
        </w:rPr>
        <w:t xml:space="preserve"> </w:t>
      </w:r>
      <w:proofErr w:type="spellStart"/>
      <w:r w:rsidRPr="005C4E1A">
        <w:rPr>
          <w:rFonts w:eastAsia="TimesNewRomanPSMT"/>
          <w:sz w:val="22"/>
          <w:szCs w:val="22"/>
        </w:rPr>
        <w:t>желаемы</w:t>
      </w:r>
      <w:proofErr w:type="spellEnd"/>
      <w:r w:rsidRPr="005C4E1A">
        <w:rPr>
          <w:rFonts w:eastAsia="TimesNewRomanPSMT"/>
          <w:sz w:val="22"/>
          <w:szCs w:val="22"/>
        </w:rPr>
        <w:t xml:space="preserve"> </w:t>
      </w:r>
      <w:proofErr w:type="spellStart"/>
      <w:r w:rsidRPr="005C4E1A">
        <w:rPr>
          <w:rFonts w:eastAsia="TimesNewRomanPSMT"/>
          <w:sz w:val="22"/>
          <w:szCs w:val="22"/>
        </w:rPr>
        <w:t>для</w:t>
      </w:r>
      <w:proofErr w:type="spellEnd"/>
      <w:r w:rsidRPr="005C4E1A">
        <w:rPr>
          <w:rFonts w:eastAsia="TimesNewRomanPSMT"/>
          <w:sz w:val="22"/>
          <w:szCs w:val="22"/>
        </w:rPr>
        <w:t xml:space="preserve"> </w:t>
      </w:r>
      <w:proofErr w:type="spellStart"/>
      <w:r w:rsidRPr="005C4E1A">
        <w:rPr>
          <w:rFonts w:eastAsia="TimesNewRomanPSMT"/>
          <w:sz w:val="22"/>
          <w:szCs w:val="22"/>
        </w:rPr>
        <w:t>достижения</w:t>
      </w:r>
      <w:proofErr w:type="spellEnd"/>
      <w:r w:rsidRPr="005C4E1A">
        <w:rPr>
          <w:rFonts w:eastAsia="TimesNewRomanPSMT"/>
          <w:sz w:val="22"/>
          <w:szCs w:val="22"/>
        </w:rPr>
        <w:t xml:space="preserve"> </w:t>
      </w:r>
      <w:proofErr w:type="spellStart"/>
      <w:r w:rsidRPr="005C4E1A">
        <w:rPr>
          <w:rFonts w:eastAsia="TimesNewRomanPSMT"/>
          <w:sz w:val="22"/>
          <w:szCs w:val="22"/>
        </w:rPr>
        <w:t>указанных</w:t>
      </w:r>
      <w:proofErr w:type="spellEnd"/>
      <w:r w:rsidRPr="005C4E1A">
        <w:rPr>
          <w:rFonts w:eastAsia="TimesNewRomanPSMT"/>
          <w:sz w:val="22"/>
          <w:szCs w:val="22"/>
        </w:rPr>
        <w:t xml:space="preserve"> </w:t>
      </w:r>
      <w:proofErr w:type="spellStart"/>
      <w:r w:rsidRPr="005C4E1A">
        <w:rPr>
          <w:rFonts w:eastAsia="TimesNewRomanPSMT"/>
          <w:sz w:val="22"/>
          <w:szCs w:val="22"/>
        </w:rPr>
        <w:t>выше</w:t>
      </w:r>
      <w:proofErr w:type="spellEnd"/>
      <w:r w:rsidRPr="005C4E1A">
        <w:rPr>
          <w:rFonts w:eastAsia="TimesNewRomanPSMT"/>
          <w:sz w:val="22"/>
          <w:szCs w:val="22"/>
        </w:rPr>
        <w:t xml:space="preserve"> </w:t>
      </w:r>
      <w:proofErr w:type="spellStart"/>
      <w:r w:rsidRPr="005C4E1A">
        <w:rPr>
          <w:rFonts w:eastAsia="TimesNewRomanPSMT"/>
          <w:sz w:val="22"/>
          <w:szCs w:val="22"/>
        </w:rPr>
        <w:t>целей</w:t>
      </w:r>
      <w:proofErr w:type="spellEnd"/>
      <w:r w:rsidRPr="005C4E1A">
        <w:rPr>
          <w:rFonts w:eastAsia="TimesNewRomanPSMT"/>
          <w:sz w:val="22"/>
          <w:szCs w:val="22"/>
        </w:rPr>
        <w:t xml:space="preserve">, </w:t>
      </w:r>
      <w:proofErr w:type="spellStart"/>
      <w:r w:rsidRPr="005C4E1A">
        <w:rPr>
          <w:rFonts w:eastAsia="TimesNewRomanPSMT"/>
          <w:sz w:val="22"/>
          <w:szCs w:val="22"/>
        </w:rPr>
        <w:t>включая</w:t>
      </w:r>
      <w:proofErr w:type="spellEnd"/>
      <w:r w:rsidRPr="005C4E1A">
        <w:rPr>
          <w:rFonts w:eastAsia="TimesNewRomanPSMT"/>
          <w:sz w:val="22"/>
          <w:szCs w:val="22"/>
        </w:rPr>
        <w:t xml:space="preserve"> (</w:t>
      </w:r>
      <w:proofErr w:type="spellStart"/>
      <w:r w:rsidRPr="005C4E1A">
        <w:rPr>
          <w:rFonts w:eastAsia="TimesNewRomanPSMT"/>
          <w:sz w:val="22"/>
          <w:szCs w:val="22"/>
        </w:rPr>
        <w:t>без</w:t>
      </w:r>
      <w:proofErr w:type="spellEnd"/>
      <w:r w:rsidRPr="005C4E1A">
        <w:rPr>
          <w:rFonts w:eastAsia="TimesNewRomanPSMT"/>
          <w:sz w:val="22"/>
          <w:szCs w:val="22"/>
        </w:rPr>
        <w:t xml:space="preserve"> </w:t>
      </w:r>
      <w:proofErr w:type="spellStart"/>
      <w:r w:rsidRPr="005C4E1A">
        <w:rPr>
          <w:rFonts w:eastAsia="TimesNewRomanPSMT"/>
          <w:sz w:val="22"/>
          <w:szCs w:val="22"/>
        </w:rPr>
        <w:t>ограничения</w:t>
      </w:r>
      <w:proofErr w:type="spellEnd"/>
      <w:r w:rsidRPr="005C4E1A">
        <w:rPr>
          <w:rFonts w:eastAsia="TimesNewRomanPSMT"/>
          <w:sz w:val="22"/>
          <w:szCs w:val="22"/>
        </w:rPr>
        <w:t xml:space="preserve">) </w:t>
      </w:r>
      <w:proofErr w:type="spellStart"/>
      <w:r w:rsidRPr="005C4E1A">
        <w:rPr>
          <w:rFonts w:eastAsia="TimesNewRomanPSMT"/>
          <w:sz w:val="22"/>
          <w:szCs w:val="22"/>
        </w:rPr>
        <w:t>сбор</w:t>
      </w:r>
      <w:proofErr w:type="spellEnd"/>
      <w:r w:rsidRPr="005C4E1A">
        <w:rPr>
          <w:rFonts w:eastAsia="TimesNewRomanPSMT"/>
          <w:sz w:val="22"/>
          <w:szCs w:val="22"/>
        </w:rPr>
        <w:t xml:space="preserve">, </w:t>
      </w:r>
      <w:proofErr w:type="spellStart"/>
      <w:r w:rsidRPr="005C4E1A">
        <w:rPr>
          <w:rFonts w:eastAsia="TimesNewRomanPSMT"/>
          <w:sz w:val="22"/>
          <w:szCs w:val="22"/>
        </w:rPr>
        <w:t>систематизацию</w:t>
      </w:r>
      <w:proofErr w:type="spellEnd"/>
      <w:r w:rsidRPr="005C4E1A">
        <w:rPr>
          <w:rFonts w:eastAsia="TimesNewRomanPSMT"/>
          <w:sz w:val="22"/>
          <w:szCs w:val="22"/>
        </w:rPr>
        <w:t xml:space="preserve">, </w:t>
      </w:r>
      <w:proofErr w:type="spellStart"/>
      <w:r w:rsidRPr="005C4E1A">
        <w:rPr>
          <w:rFonts w:eastAsia="TimesNewRomanPSMT"/>
          <w:sz w:val="22"/>
          <w:szCs w:val="22"/>
        </w:rPr>
        <w:t>накопление</w:t>
      </w:r>
      <w:proofErr w:type="spellEnd"/>
      <w:r w:rsidRPr="005C4E1A">
        <w:rPr>
          <w:rFonts w:eastAsia="TimesNewRomanPSMT"/>
          <w:sz w:val="22"/>
          <w:szCs w:val="22"/>
        </w:rPr>
        <w:t xml:space="preserve">, </w:t>
      </w:r>
      <w:proofErr w:type="spellStart"/>
      <w:r w:rsidRPr="005C4E1A">
        <w:rPr>
          <w:rFonts w:eastAsia="TimesNewRomanPSMT"/>
          <w:sz w:val="22"/>
          <w:szCs w:val="22"/>
        </w:rPr>
        <w:t>хранение</w:t>
      </w:r>
      <w:proofErr w:type="spellEnd"/>
      <w:r w:rsidRPr="005C4E1A">
        <w:rPr>
          <w:rFonts w:eastAsia="TimesNewRomanPSMT"/>
          <w:sz w:val="22"/>
          <w:szCs w:val="22"/>
        </w:rPr>
        <w:t xml:space="preserve">, </w:t>
      </w:r>
      <w:proofErr w:type="spellStart"/>
      <w:r w:rsidRPr="005C4E1A">
        <w:rPr>
          <w:rFonts w:eastAsia="TimesNewRomanPSMT"/>
          <w:sz w:val="22"/>
          <w:szCs w:val="22"/>
        </w:rPr>
        <w:t>уточнение</w:t>
      </w:r>
      <w:proofErr w:type="spellEnd"/>
      <w:r w:rsidRPr="005C4E1A">
        <w:rPr>
          <w:rFonts w:eastAsia="TimesNewRomanPSMT"/>
          <w:sz w:val="22"/>
          <w:szCs w:val="22"/>
        </w:rPr>
        <w:t xml:space="preserve"> (</w:t>
      </w:r>
      <w:proofErr w:type="spellStart"/>
      <w:r w:rsidRPr="005C4E1A">
        <w:rPr>
          <w:rFonts w:eastAsia="TimesNewRomanPSMT"/>
          <w:sz w:val="22"/>
          <w:szCs w:val="22"/>
        </w:rPr>
        <w:t>обновление</w:t>
      </w:r>
      <w:proofErr w:type="spellEnd"/>
      <w:r w:rsidRPr="005C4E1A">
        <w:rPr>
          <w:rFonts w:eastAsia="TimesNewRomanPSMT"/>
          <w:sz w:val="22"/>
          <w:szCs w:val="22"/>
        </w:rPr>
        <w:t xml:space="preserve">, </w:t>
      </w:r>
      <w:proofErr w:type="spellStart"/>
      <w:r w:rsidRPr="005C4E1A">
        <w:rPr>
          <w:rFonts w:eastAsia="TimesNewRomanPSMT"/>
          <w:sz w:val="22"/>
          <w:szCs w:val="22"/>
        </w:rPr>
        <w:t>изменение</w:t>
      </w:r>
      <w:proofErr w:type="spellEnd"/>
      <w:r w:rsidRPr="005C4E1A">
        <w:rPr>
          <w:rFonts w:eastAsia="TimesNewRomanPSMT"/>
          <w:sz w:val="22"/>
          <w:szCs w:val="22"/>
        </w:rPr>
        <w:t xml:space="preserve">), </w:t>
      </w:r>
      <w:proofErr w:type="spellStart"/>
      <w:r w:rsidRPr="005C4E1A">
        <w:rPr>
          <w:rFonts w:eastAsia="TimesNewRomanPSMT"/>
          <w:sz w:val="22"/>
          <w:szCs w:val="22"/>
        </w:rPr>
        <w:t>использование</w:t>
      </w:r>
      <w:proofErr w:type="spellEnd"/>
      <w:r w:rsidRPr="005C4E1A">
        <w:rPr>
          <w:rFonts w:eastAsia="TimesNewRomanPSMT"/>
          <w:sz w:val="22"/>
          <w:szCs w:val="22"/>
        </w:rPr>
        <w:t xml:space="preserve">, </w:t>
      </w:r>
      <w:proofErr w:type="spellStart"/>
      <w:r w:rsidRPr="005C4E1A">
        <w:rPr>
          <w:rFonts w:eastAsia="TimesNewRomanPSMT"/>
          <w:sz w:val="22"/>
          <w:szCs w:val="22"/>
        </w:rPr>
        <w:t>распространение</w:t>
      </w:r>
      <w:proofErr w:type="spellEnd"/>
      <w:r w:rsidRPr="005C4E1A">
        <w:rPr>
          <w:rFonts w:eastAsia="TimesNewRomanPSMT"/>
          <w:sz w:val="22"/>
          <w:szCs w:val="22"/>
        </w:rPr>
        <w:t xml:space="preserve"> (в </w:t>
      </w:r>
      <w:proofErr w:type="spellStart"/>
      <w:r w:rsidRPr="005C4E1A">
        <w:rPr>
          <w:rFonts w:eastAsia="TimesNewRomanPSMT"/>
          <w:sz w:val="22"/>
          <w:szCs w:val="22"/>
        </w:rPr>
        <w:t>том</w:t>
      </w:r>
      <w:proofErr w:type="spellEnd"/>
      <w:r w:rsidRPr="005C4E1A">
        <w:rPr>
          <w:rFonts w:eastAsia="TimesNewRomanPSMT"/>
          <w:sz w:val="22"/>
          <w:szCs w:val="22"/>
        </w:rPr>
        <w:t xml:space="preserve"> </w:t>
      </w:r>
      <w:proofErr w:type="spellStart"/>
      <w:r w:rsidRPr="005C4E1A">
        <w:rPr>
          <w:rFonts w:eastAsia="TimesNewRomanPSMT"/>
          <w:sz w:val="22"/>
          <w:szCs w:val="22"/>
        </w:rPr>
        <w:t>числе</w:t>
      </w:r>
      <w:proofErr w:type="spellEnd"/>
      <w:r w:rsidRPr="005C4E1A">
        <w:rPr>
          <w:rFonts w:eastAsia="TimesNewRomanPSMT"/>
          <w:sz w:val="22"/>
          <w:szCs w:val="22"/>
        </w:rPr>
        <w:t xml:space="preserve"> </w:t>
      </w:r>
      <w:proofErr w:type="spellStart"/>
      <w:r w:rsidRPr="005C4E1A">
        <w:rPr>
          <w:rFonts w:eastAsia="TimesNewRomanPSMT"/>
          <w:sz w:val="22"/>
          <w:szCs w:val="22"/>
        </w:rPr>
        <w:t>передача</w:t>
      </w:r>
      <w:proofErr w:type="spellEnd"/>
      <w:r w:rsidRPr="005C4E1A">
        <w:rPr>
          <w:rFonts w:eastAsia="TimesNewRomanPSMT"/>
          <w:sz w:val="22"/>
          <w:szCs w:val="22"/>
        </w:rPr>
        <w:t xml:space="preserve">), </w:t>
      </w:r>
      <w:proofErr w:type="spellStart"/>
      <w:r w:rsidRPr="005C4E1A">
        <w:rPr>
          <w:rFonts w:eastAsia="TimesNewRomanPSMT"/>
          <w:sz w:val="22"/>
          <w:szCs w:val="22"/>
        </w:rPr>
        <w:t>обезличивание</w:t>
      </w:r>
      <w:proofErr w:type="spellEnd"/>
      <w:r w:rsidRPr="005C4E1A">
        <w:rPr>
          <w:rFonts w:eastAsia="TimesNewRomanPSMT"/>
          <w:sz w:val="22"/>
          <w:szCs w:val="22"/>
        </w:rPr>
        <w:t xml:space="preserve">, </w:t>
      </w:r>
      <w:proofErr w:type="spellStart"/>
      <w:r w:rsidRPr="005C4E1A">
        <w:rPr>
          <w:rFonts w:eastAsia="TimesNewRomanPSMT"/>
          <w:sz w:val="22"/>
          <w:szCs w:val="22"/>
        </w:rPr>
        <w:t>блокирование</w:t>
      </w:r>
      <w:proofErr w:type="spellEnd"/>
      <w:r w:rsidRPr="005C4E1A">
        <w:rPr>
          <w:rFonts w:eastAsia="TimesNewRomanPSMT"/>
          <w:sz w:val="22"/>
          <w:szCs w:val="22"/>
        </w:rPr>
        <w:t xml:space="preserve">, </w:t>
      </w:r>
      <w:proofErr w:type="spellStart"/>
      <w:r w:rsidRPr="005C4E1A">
        <w:rPr>
          <w:rFonts w:eastAsia="TimesNewRomanPSMT"/>
          <w:sz w:val="22"/>
          <w:szCs w:val="22"/>
        </w:rPr>
        <w:t>уничтожение</w:t>
      </w:r>
      <w:proofErr w:type="spellEnd"/>
      <w:r w:rsidRPr="005C4E1A">
        <w:rPr>
          <w:rFonts w:eastAsia="TimesNewRomanPSMT"/>
          <w:sz w:val="22"/>
          <w:szCs w:val="22"/>
        </w:rPr>
        <w:t xml:space="preserve">, </w:t>
      </w:r>
      <w:proofErr w:type="spellStart"/>
      <w:r w:rsidRPr="005C4E1A">
        <w:rPr>
          <w:rFonts w:eastAsia="TimesNewRomanPSMT"/>
          <w:sz w:val="22"/>
          <w:szCs w:val="22"/>
        </w:rPr>
        <w:t>трансграничную</w:t>
      </w:r>
      <w:proofErr w:type="spellEnd"/>
      <w:r w:rsidRPr="005C4E1A">
        <w:rPr>
          <w:rFonts w:eastAsia="TimesNewRomanPSMT"/>
          <w:sz w:val="22"/>
          <w:szCs w:val="22"/>
        </w:rPr>
        <w:t xml:space="preserve"> </w:t>
      </w:r>
      <w:proofErr w:type="spellStart"/>
      <w:r w:rsidRPr="005C4E1A">
        <w:rPr>
          <w:rFonts w:eastAsia="TimesNewRomanPSMT"/>
          <w:sz w:val="22"/>
          <w:szCs w:val="22"/>
        </w:rPr>
        <w:t>передачу</w:t>
      </w:r>
      <w:proofErr w:type="spellEnd"/>
      <w:r w:rsidRPr="005C4E1A">
        <w:rPr>
          <w:rFonts w:eastAsia="TimesNewRomanPSMT"/>
          <w:sz w:val="22"/>
          <w:szCs w:val="22"/>
        </w:rPr>
        <w:t xml:space="preserve"> </w:t>
      </w:r>
      <w:proofErr w:type="spellStart"/>
      <w:r w:rsidRPr="005C4E1A">
        <w:rPr>
          <w:rFonts w:eastAsia="TimesNewRomanPSMT"/>
          <w:sz w:val="22"/>
          <w:szCs w:val="22"/>
        </w:rPr>
        <w:t>персональных</w:t>
      </w:r>
      <w:proofErr w:type="spellEnd"/>
      <w:r w:rsidRPr="005C4E1A">
        <w:rPr>
          <w:rFonts w:eastAsia="TimesNewRomanPSMT"/>
          <w:sz w:val="22"/>
          <w:szCs w:val="22"/>
        </w:rPr>
        <w:t xml:space="preserve"> </w:t>
      </w:r>
      <w:proofErr w:type="spellStart"/>
      <w:r w:rsidRPr="005C4E1A">
        <w:rPr>
          <w:rFonts w:eastAsia="TimesNewRomanPSMT"/>
          <w:sz w:val="22"/>
          <w:szCs w:val="22"/>
        </w:rPr>
        <w:t>данных</w:t>
      </w:r>
      <w:proofErr w:type="spellEnd"/>
      <w:r w:rsidRPr="005C4E1A">
        <w:rPr>
          <w:rFonts w:eastAsia="TimesNewRomanPSMT"/>
          <w:sz w:val="22"/>
          <w:szCs w:val="22"/>
        </w:rPr>
        <w:t xml:space="preserve">, а </w:t>
      </w:r>
      <w:proofErr w:type="spellStart"/>
      <w:r w:rsidRPr="005C4E1A">
        <w:rPr>
          <w:rFonts w:eastAsia="TimesNewRomanPSMT"/>
          <w:sz w:val="22"/>
          <w:szCs w:val="22"/>
        </w:rPr>
        <w:t>также</w:t>
      </w:r>
      <w:proofErr w:type="spellEnd"/>
      <w:r w:rsidRPr="005C4E1A">
        <w:rPr>
          <w:rFonts w:eastAsia="TimesNewRomanPSMT"/>
          <w:sz w:val="22"/>
          <w:szCs w:val="22"/>
        </w:rPr>
        <w:t xml:space="preserve"> </w:t>
      </w:r>
      <w:proofErr w:type="spellStart"/>
      <w:r w:rsidRPr="005C4E1A">
        <w:rPr>
          <w:rFonts w:eastAsia="TimesNewRomanPSMT"/>
          <w:sz w:val="22"/>
          <w:szCs w:val="22"/>
        </w:rPr>
        <w:t>осуществление</w:t>
      </w:r>
      <w:proofErr w:type="spellEnd"/>
      <w:r w:rsidRPr="005C4E1A">
        <w:rPr>
          <w:rFonts w:eastAsia="TimesNewRomanPSMT"/>
          <w:sz w:val="22"/>
          <w:szCs w:val="22"/>
        </w:rPr>
        <w:t xml:space="preserve"> </w:t>
      </w:r>
      <w:proofErr w:type="spellStart"/>
      <w:r w:rsidRPr="005C4E1A">
        <w:rPr>
          <w:rFonts w:eastAsia="TimesNewRomanPSMT"/>
          <w:sz w:val="22"/>
          <w:szCs w:val="22"/>
        </w:rPr>
        <w:t>любых</w:t>
      </w:r>
      <w:proofErr w:type="spellEnd"/>
      <w:r w:rsidRPr="005C4E1A">
        <w:rPr>
          <w:rFonts w:eastAsia="TimesNewRomanPSMT"/>
          <w:sz w:val="22"/>
          <w:szCs w:val="22"/>
        </w:rPr>
        <w:t xml:space="preserve"> </w:t>
      </w:r>
      <w:proofErr w:type="spellStart"/>
      <w:r w:rsidRPr="005C4E1A">
        <w:rPr>
          <w:rFonts w:eastAsia="TimesNewRomanPSMT"/>
          <w:sz w:val="22"/>
          <w:szCs w:val="22"/>
        </w:rPr>
        <w:t>иных</w:t>
      </w:r>
      <w:proofErr w:type="spellEnd"/>
      <w:r w:rsidRPr="005C4E1A">
        <w:rPr>
          <w:rFonts w:eastAsia="TimesNewRomanPSMT"/>
          <w:sz w:val="22"/>
          <w:szCs w:val="22"/>
        </w:rPr>
        <w:t xml:space="preserve"> </w:t>
      </w:r>
      <w:proofErr w:type="spellStart"/>
      <w:r w:rsidRPr="005C4E1A">
        <w:rPr>
          <w:rFonts w:eastAsia="TimesNewRomanPSMT"/>
          <w:sz w:val="22"/>
          <w:szCs w:val="22"/>
        </w:rPr>
        <w:t>действий</w:t>
      </w:r>
      <w:proofErr w:type="spellEnd"/>
      <w:r w:rsidRPr="005C4E1A">
        <w:rPr>
          <w:rFonts w:eastAsia="TimesNewRomanPSMT"/>
          <w:sz w:val="22"/>
          <w:szCs w:val="22"/>
        </w:rPr>
        <w:t xml:space="preserve"> с </w:t>
      </w:r>
      <w:proofErr w:type="spellStart"/>
      <w:r w:rsidRPr="005C4E1A">
        <w:rPr>
          <w:rFonts w:eastAsia="TimesNewRomanPSMT"/>
          <w:sz w:val="22"/>
          <w:szCs w:val="22"/>
        </w:rPr>
        <w:t>моими</w:t>
      </w:r>
      <w:proofErr w:type="spellEnd"/>
      <w:r w:rsidRPr="005C4E1A">
        <w:rPr>
          <w:rFonts w:eastAsia="TimesNewRomanPSMT"/>
          <w:sz w:val="22"/>
          <w:szCs w:val="22"/>
        </w:rPr>
        <w:t xml:space="preserve"> </w:t>
      </w:r>
      <w:proofErr w:type="spellStart"/>
      <w:r w:rsidRPr="005C4E1A">
        <w:rPr>
          <w:rFonts w:eastAsia="TimesNewRomanPSMT"/>
          <w:sz w:val="22"/>
          <w:szCs w:val="22"/>
        </w:rPr>
        <w:t>персональными</w:t>
      </w:r>
      <w:proofErr w:type="spellEnd"/>
      <w:r w:rsidRPr="005C4E1A">
        <w:rPr>
          <w:rFonts w:eastAsia="TimesNewRomanPSMT"/>
          <w:sz w:val="22"/>
          <w:szCs w:val="22"/>
        </w:rPr>
        <w:t xml:space="preserve"> </w:t>
      </w:r>
      <w:proofErr w:type="spellStart"/>
      <w:r w:rsidRPr="005C4E1A">
        <w:rPr>
          <w:rFonts w:eastAsia="TimesNewRomanPSMT"/>
          <w:sz w:val="22"/>
          <w:szCs w:val="22"/>
        </w:rPr>
        <w:t>данными</w:t>
      </w:r>
      <w:proofErr w:type="spellEnd"/>
      <w:r w:rsidRPr="005C4E1A">
        <w:rPr>
          <w:rFonts w:eastAsia="TimesNewRomanPSMT"/>
          <w:sz w:val="22"/>
          <w:szCs w:val="22"/>
        </w:rPr>
        <w:t xml:space="preserve"> с </w:t>
      </w:r>
      <w:proofErr w:type="spellStart"/>
      <w:r w:rsidRPr="005C4E1A">
        <w:rPr>
          <w:rFonts w:eastAsia="TimesNewRomanPSMT"/>
          <w:sz w:val="22"/>
          <w:szCs w:val="22"/>
        </w:rPr>
        <w:t>учетом</w:t>
      </w:r>
      <w:proofErr w:type="spellEnd"/>
      <w:r w:rsidRPr="005C4E1A">
        <w:rPr>
          <w:rFonts w:eastAsia="TimesNewRomanPSMT"/>
          <w:sz w:val="22"/>
          <w:szCs w:val="22"/>
        </w:rPr>
        <w:t xml:space="preserve"> </w:t>
      </w:r>
      <w:proofErr w:type="spellStart"/>
      <w:r w:rsidRPr="005C4E1A">
        <w:rPr>
          <w:rFonts w:eastAsia="TimesNewRomanPSMT"/>
          <w:sz w:val="22"/>
          <w:szCs w:val="22"/>
        </w:rPr>
        <w:t>федерального</w:t>
      </w:r>
      <w:proofErr w:type="spellEnd"/>
      <w:r w:rsidRPr="005C4E1A">
        <w:rPr>
          <w:rFonts w:eastAsia="TimesNewRomanPSMT"/>
          <w:sz w:val="22"/>
          <w:szCs w:val="22"/>
        </w:rPr>
        <w:t xml:space="preserve"> </w:t>
      </w:r>
      <w:proofErr w:type="spellStart"/>
      <w:r w:rsidRPr="005C4E1A">
        <w:rPr>
          <w:rFonts w:eastAsia="TimesNewRomanPSMT"/>
          <w:sz w:val="22"/>
          <w:szCs w:val="22"/>
        </w:rPr>
        <w:t>законодательства</w:t>
      </w:r>
      <w:proofErr w:type="spellEnd"/>
      <w:r w:rsidRPr="005C4E1A">
        <w:rPr>
          <w:rFonts w:eastAsia="TimesNewRomanPSMT"/>
          <w:sz w:val="22"/>
          <w:szCs w:val="22"/>
        </w:rPr>
        <w:t>.</w:t>
      </w:r>
    </w:p>
    <w:p w:rsidR="00D15FF0" w:rsidRPr="005C4E1A" w:rsidRDefault="00D15FF0" w:rsidP="00D15FF0">
      <w:pPr>
        <w:pStyle w:val="consplusnonformat"/>
        <w:spacing w:before="0" w:beforeAutospacing="0" w:after="0" w:afterAutospacing="0"/>
        <w:ind w:left="-700" w:right="-194"/>
        <w:rPr>
          <w:sz w:val="22"/>
          <w:szCs w:val="22"/>
        </w:rPr>
      </w:pPr>
      <w:r w:rsidRPr="005C4E1A">
        <w:rPr>
          <w:sz w:val="22"/>
          <w:szCs w:val="22"/>
        </w:rPr>
        <w:tab/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D15FF0" w:rsidRPr="007D6D5F" w:rsidRDefault="00D15FF0" w:rsidP="00D15FF0">
      <w:pPr>
        <w:pStyle w:val="consplusnonformat"/>
        <w:spacing w:before="0" w:beforeAutospacing="0" w:after="0" w:afterAutospacing="0"/>
        <w:ind w:left="-700" w:right="-194"/>
      </w:pPr>
      <w:r w:rsidRPr="007D6D5F">
        <w:t> </w:t>
      </w:r>
      <w:r>
        <w:tab/>
      </w:r>
      <w:r w:rsidRPr="007D6D5F">
        <w:t>Данное согла</w:t>
      </w:r>
      <w:r>
        <w:t>сие</w:t>
      </w:r>
      <w:r w:rsidRPr="007D6D5F">
        <w:t xml:space="preserve"> действует с </w:t>
      </w:r>
      <w:r>
        <w:t>«</w:t>
      </w:r>
      <w:r w:rsidRPr="007D6D5F">
        <w:t>__</w:t>
      </w:r>
      <w:r>
        <w:t>»</w:t>
      </w:r>
      <w:r w:rsidRPr="007D6D5F">
        <w:t xml:space="preserve"> ________ </w:t>
      </w:r>
      <w:r>
        <w:t>__</w:t>
      </w:r>
      <w:r w:rsidRPr="007D6D5F">
        <w:t xml:space="preserve">__ </w:t>
      </w:r>
      <w:proofErr w:type="gramStart"/>
      <w:r w:rsidRPr="007D6D5F">
        <w:t>г</w:t>
      </w:r>
      <w:proofErr w:type="gramEnd"/>
      <w:r w:rsidRPr="007D6D5F">
        <w:t>.</w:t>
      </w:r>
      <w:r>
        <w:t xml:space="preserve"> до дня отзыва в письменной форме</w:t>
      </w:r>
    </w:p>
    <w:p w:rsidR="00D15FF0" w:rsidRDefault="00D15FF0" w:rsidP="00D15FF0">
      <w:pPr>
        <w:pStyle w:val="consplusnonformat"/>
        <w:spacing w:before="0" w:beforeAutospacing="0" w:after="0" w:afterAutospacing="0"/>
        <w:ind w:left="-700" w:right="-194"/>
      </w:pPr>
      <w:r>
        <w:t>__________________________________________________</w:t>
      </w:r>
    </w:p>
    <w:p w:rsidR="00D15FF0" w:rsidRPr="002B246B" w:rsidRDefault="00D15FF0" w:rsidP="00D15FF0">
      <w:pPr>
        <w:pStyle w:val="consplusnonformat"/>
        <w:spacing w:before="0" w:beforeAutospacing="0" w:after="0" w:afterAutospacing="0"/>
        <w:ind w:left="-700" w:right="-194"/>
        <w:rPr>
          <w:sz w:val="20"/>
          <w:szCs w:val="20"/>
        </w:rPr>
      </w:pPr>
      <w:r>
        <w:rPr>
          <w:sz w:val="20"/>
          <w:szCs w:val="20"/>
        </w:rPr>
        <w:t>(</w:t>
      </w:r>
      <w:r w:rsidRPr="002B246B">
        <w:rPr>
          <w:sz w:val="20"/>
          <w:szCs w:val="20"/>
        </w:rPr>
        <w:t>Ф.И.О., подпись лица, давшего согласие</w:t>
      </w:r>
      <w:r>
        <w:rPr>
          <w:sz w:val="20"/>
          <w:szCs w:val="20"/>
        </w:rPr>
        <w:t>)</w:t>
      </w:r>
    </w:p>
    <w:p w:rsidR="00D15FF0" w:rsidRDefault="00D15FF0" w:rsidP="00D15FF0">
      <w:pPr>
        <w:shd w:val="clear" w:color="auto" w:fill="FFFFFF"/>
        <w:spacing w:line="322" w:lineRule="exact"/>
        <w:ind w:left="5670" w:firstLine="2"/>
        <w:rPr>
          <w:sz w:val="28"/>
        </w:rPr>
      </w:pPr>
    </w:p>
    <w:p w:rsidR="00D15FF0" w:rsidRDefault="00D15FF0" w:rsidP="00DD0B27">
      <w:pPr>
        <w:pStyle w:val="a5"/>
        <w:ind w:firstLine="0"/>
      </w:pPr>
    </w:p>
    <w:p w:rsidR="001F65CF" w:rsidRDefault="001F65CF" w:rsidP="00797684">
      <w:pPr>
        <w:pStyle w:val="a5"/>
        <w:ind w:firstLine="0"/>
      </w:pPr>
    </w:p>
    <w:p w:rsidR="0036214A" w:rsidRDefault="0036214A" w:rsidP="00797684">
      <w:pPr>
        <w:pStyle w:val="a5"/>
        <w:ind w:firstLine="0"/>
      </w:pPr>
    </w:p>
    <w:p w:rsidR="0036214A" w:rsidRDefault="0036214A" w:rsidP="00797684">
      <w:pPr>
        <w:pStyle w:val="a5"/>
        <w:ind w:firstLine="0"/>
      </w:pPr>
    </w:p>
    <w:p w:rsidR="0036214A" w:rsidRDefault="0036214A" w:rsidP="00797684">
      <w:pPr>
        <w:pStyle w:val="a5"/>
        <w:ind w:firstLine="0"/>
      </w:pPr>
    </w:p>
    <w:p w:rsidR="0036214A" w:rsidRDefault="0036214A" w:rsidP="00797684">
      <w:pPr>
        <w:pStyle w:val="a5"/>
        <w:ind w:firstLine="0"/>
      </w:pPr>
    </w:p>
    <w:p w:rsidR="0036214A" w:rsidRDefault="0036214A" w:rsidP="00797684">
      <w:pPr>
        <w:pStyle w:val="a5"/>
        <w:ind w:firstLine="0"/>
      </w:pPr>
    </w:p>
    <w:p w:rsidR="0036214A" w:rsidRDefault="0036214A" w:rsidP="00797684">
      <w:pPr>
        <w:pStyle w:val="a5"/>
        <w:ind w:firstLine="0"/>
      </w:pPr>
    </w:p>
    <w:p w:rsidR="0036214A" w:rsidRDefault="0036214A" w:rsidP="00797684">
      <w:pPr>
        <w:pStyle w:val="a5"/>
        <w:ind w:firstLine="0"/>
      </w:pPr>
    </w:p>
    <w:p w:rsidR="0036214A" w:rsidRDefault="0036214A" w:rsidP="00797684">
      <w:pPr>
        <w:pStyle w:val="a5"/>
        <w:ind w:firstLine="0"/>
      </w:pPr>
    </w:p>
    <w:p w:rsidR="0036214A" w:rsidRDefault="0036214A" w:rsidP="00797684">
      <w:pPr>
        <w:pStyle w:val="a5"/>
        <w:ind w:firstLine="0"/>
      </w:pPr>
    </w:p>
    <w:p w:rsidR="0036214A" w:rsidRDefault="0036214A" w:rsidP="00797684">
      <w:pPr>
        <w:pStyle w:val="a5"/>
        <w:ind w:firstLine="0"/>
      </w:pPr>
    </w:p>
    <w:p w:rsidR="0036214A" w:rsidRDefault="0036214A" w:rsidP="00797684">
      <w:pPr>
        <w:pStyle w:val="a5"/>
        <w:ind w:firstLine="0"/>
      </w:pPr>
    </w:p>
    <w:p w:rsidR="0036214A" w:rsidRDefault="0036214A" w:rsidP="00797684">
      <w:pPr>
        <w:pStyle w:val="a5"/>
        <w:ind w:firstLine="0"/>
      </w:pPr>
    </w:p>
    <w:p w:rsidR="0036214A" w:rsidRDefault="0036214A" w:rsidP="00797684">
      <w:pPr>
        <w:pStyle w:val="a5"/>
        <w:ind w:firstLine="0"/>
      </w:pPr>
    </w:p>
    <w:p w:rsidR="0036214A" w:rsidRDefault="0036214A" w:rsidP="00797684">
      <w:pPr>
        <w:pStyle w:val="a5"/>
        <w:ind w:firstLine="0"/>
      </w:pPr>
    </w:p>
    <w:p w:rsidR="0036214A" w:rsidRDefault="0036214A" w:rsidP="00797684">
      <w:pPr>
        <w:pStyle w:val="a5"/>
        <w:ind w:firstLine="0"/>
      </w:pPr>
    </w:p>
    <w:p w:rsidR="0036214A" w:rsidRDefault="0036214A" w:rsidP="00797684">
      <w:pPr>
        <w:pStyle w:val="a5"/>
        <w:ind w:firstLine="0"/>
      </w:pPr>
    </w:p>
    <w:p w:rsidR="0036214A" w:rsidRDefault="0036214A" w:rsidP="00797684">
      <w:pPr>
        <w:pStyle w:val="a5"/>
        <w:ind w:firstLine="0"/>
      </w:pPr>
    </w:p>
    <w:p w:rsidR="001F65CF" w:rsidRDefault="001F65CF" w:rsidP="00797684">
      <w:pPr>
        <w:pStyle w:val="a5"/>
        <w:ind w:firstLine="720"/>
        <w:jc w:val="right"/>
      </w:pPr>
      <w:r>
        <w:t>Приложение №</w:t>
      </w:r>
      <w:r w:rsidR="00DD0B27">
        <w:t>8</w:t>
      </w:r>
    </w:p>
    <w:p w:rsidR="00DD0B27" w:rsidRDefault="00DD0B27" w:rsidP="00797684">
      <w:pPr>
        <w:pStyle w:val="a5"/>
        <w:ind w:firstLine="720"/>
        <w:jc w:val="right"/>
      </w:pPr>
    </w:p>
    <w:p w:rsidR="003B430B" w:rsidRDefault="001F65CF" w:rsidP="00797684">
      <w:pPr>
        <w:pStyle w:val="a5"/>
        <w:ind w:firstLine="720"/>
        <w:jc w:val="center"/>
      </w:pPr>
      <w:r>
        <w:t>Состав оргкомитета</w:t>
      </w:r>
      <w:r w:rsidR="003B430B">
        <w:t xml:space="preserve"> Областного конкурса</w:t>
      </w:r>
      <w:r w:rsidR="003B430B" w:rsidRPr="003B430B">
        <w:t xml:space="preserve"> моделей и лидеров ученического самоуправления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2268"/>
        <w:gridCol w:w="6769"/>
      </w:tblGrid>
      <w:tr w:rsidR="00DE4802" w:rsidTr="00DE4802">
        <w:tc>
          <w:tcPr>
            <w:tcW w:w="852" w:type="dxa"/>
          </w:tcPr>
          <w:p w:rsidR="001F65CF" w:rsidRPr="0089373A" w:rsidRDefault="001F65CF" w:rsidP="00086C73">
            <w:pPr>
              <w:pStyle w:val="a5"/>
              <w:ind w:firstLine="0"/>
              <w:jc w:val="center"/>
              <w:rPr>
                <w:b/>
              </w:rPr>
            </w:pPr>
            <w:r w:rsidRPr="0089373A">
              <w:rPr>
                <w:b/>
              </w:rPr>
              <w:t xml:space="preserve">№ </w:t>
            </w:r>
            <w:proofErr w:type="spellStart"/>
            <w:proofErr w:type="gramStart"/>
            <w:r w:rsidRPr="0089373A">
              <w:rPr>
                <w:b/>
              </w:rPr>
              <w:t>п</w:t>
            </w:r>
            <w:proofErr w:type="spellEnd"/>
            <w:proofErr w:type="gramEnd"/>
            <w:r w:rsidRPr="0089373A">
              <w:rPr>
                <w:b/>
              </w:rPr>
              <w:t>/</w:t>
            </w:r>
            <w:proofErr w:type="spellStart"/>
            <w:r w:rsidRPr="0089373A">
              <w:rPr>
                <w:b/>
              </w:rPr>
              <w:t>п</w:t>
            </w:r>
            <w:proofErr w:type="spellEnd"/>
          </w:p>
        </w:tc>
        <w:tc>
          <w:tcPr>
            <w:tcW w:w="2268" w:type="dxa"/>
          </w:tcPr>
          <w:p w:rsidR="001F65CF" w:rsidRPr="0089373A" w:rsidRDefault="001F65CF" w:rsidP="00086C73">
            <w:pPr>
              <w:pStyle w:val="a5"/>
              <w:ind w:firstLine="0"/>
              <w:jc w:val="center"/>
              <w:rPr>
                <w:b/>
              </w:rPr>
            </w:pPr>
            <w:r w:rsidRPr="0089373A">
              <w:rPr>
                <w:b/>
              </w:rPr>
              <w:t>Фамилия, имя отчество</w:t>
            </w:r>
          </w:p>
        </w:tc>
        <w:tc>
          <w:tcPr>
            <w:tcW w:w="6769" w:type="dxa"/>
          </w:tcPr>
          <w:p w:rsidR="001F65CF" w:rsidRPr="0089373A" w:rsidRDefault="001F65CF" w:rsidP="00086C73">
            <w:pPr>
              <w:pStyle w:val="a5"/>
              <w:ind w:firstLine="0"/>
              <w:jc w:val="center"/>
              <w:rPr>
                <w:b/>
              </w:rPr>
            </w:pPr>
            <w:r w:rsidRPr="0089373A">
              <w:rPr>
                <w:b/>
              </w:rPr>
              <w:t>Место работы, должность</w:t>
            </w:r>
          </w:p>
        </w:tc>
      </w:tr>
      <w:tr w:rsidR="00DE4802" w:rsidTr="00DE4802">
        <w:tc>
          <w:tcPr>
            <w:tcW w:w="852" w:type="dxa"/>
          </w:tcPr>
          <w:p w:rsidR="001F65CF" w:rsidRDefault="001F65CF" w:rsidP="001F65CF">
            <w:pPr>
              <w:pStyle w:val="a5"/>
              <w:numPr>
                <w:ilvl w:val="0"/>
                <w:numId w:val="10"/>
              </w:numPr>
              <w:tabs>
                <w:tab w:val="clear" w:pos="720"/>
              </w:tabs>
              <w:ind w:left="142" w:hanging="142"/>
              <w:jc w:val="both"/>
            </w:pPr>
          </w:p>
        </w:tc>
        <w:tc>
          <w:tcPr>
            <w:tcW w:w="2268" w:type="dxa"/>
          </w:tcPr>
          <w:p w:rsidR="001F65CF" w:rsidRDefault="001F65CF" w:rsidP="00086C73">
            <w:pPr>
              <w:pStyle w:val="a5"/>
              <w:ind w:firstLine="0"/>
              <w:jc w:val="both"/>
            </w:pPr>
            <w:r w:rsidRPr="0089373A">
              <w:rPr>
                <w:rFonts w:cs="Times New Roman"/>
                <w:szCs w:val="28"/>
              </w:rPr>
              <w:t>Белова Е.А.</w:t>
            </w:r>
          </w:p>
        </w:tc>
        <w:tc>
          <w:tcPr>
            <w:tcW w:w="6769" w:type="dxa"/>
          </w:tcPr>
          <w:p w:rsidR="001F65CF" w:rsidRDefault="001F65CF" w:rsidP="00086C73">
            <w:pPr>
              <w:pStyle w:val="a5"/>
              <w:ind w:firstLine="0"/>
              <w:jc w:val="both"/>
            </w:pPr>
            <w:r>
              <w:t xml:space="preserve">Главный специалист </w:t>
            </w:r>
            <w:proofErr w:type="gramStart"/>
            <w:r>
              <w:t>управления реализации общеобразовательных программ министерства образования</w:t>
            </w:r>
            <w:proofErr w:type="gramEnd"/>
            <w:r>
              <w:t xml:space="preserve"> и науки Самарской области </w:t>
            </w:r>
          </w:p>
        </w:tc>
      </w:tr>
      <w:tr w:rsidR="00DE4802" w:rsidTr="00DE4802">
        <w:tc>
          <w:tcPr>
            <w:tcW w:w="852" w:type="dxa"/>
          </w:tcPr>
          <w:p w:rsidR="001F65CF" w:rsidRDefault="001F65CF" w:rsidP="001F65CF">
            <w:pPr>
              <w:pStyle w:val="a5"/>
              <w:numPr>
                <w:ilvl w:val="0"/>
                <w:numId w:val="10"/>
              </w:numPr>
              <w:tabs>
                <w:tab w:val="clear" w:pos="720"/>
              </w:tabs>
              <w:ind w:left="142" w:hanging="142"/>
              <w:jc w:val="both"/>
            </w:pPr>
          </w:p>
        </w:tc>
        <w:tc>
          <w:tcPr>
            <w:tcW w:w="2268" w:type="dxa"/>
          </w:tcPr>
          <w:p w:rsidR="001F65CF" w:rsidRDefault="001F65CF" w:rsidP="00086C73">
            <w:pPr>
              <w:pStyle w:val="a5"/>
              <w:ind w:firstLine="0"/>
              <w:jc w:val="both"/>
            </w:pPr>
            <w:r w:rsidRPr="0089373A">
              <w:rPr>
                <w:rFonts w:cs="Times New Roman"/>
                <w:szCs w:val="28"/>
              </w:rPr>
              <w:t>Гриднев А.Н.</w:t>
            </w:r>
          </w:p>
        </w:tc>
        <w:tc>
          <w:tcPr>
            <w:tcW w:w="6769" w:type="dxa"/>
          </w:tcPr>
          <w:p w:rsidR="001F65CF" w:rsidRDefault="001F65CF" w:rsidP="003B430B">
            <w:pPr>
              <w:pStyle w:val="a5"/>
              <w:ind w:firstLine="0"/>
              <w:jc w:val="both"/>
            </w:pPr>
            <w:r w:rsidRPr="0089373A">
              <w:rPr>
                <w:rFonts w:cs="Times New Roman"/>
                <w:szCs w:val="28"/>
              </w:rPr>
              <w:t>Директор  Г</w:t>
            </w:r>
            <w:r w:rsidR="003B430B">
              <w:rPr>
                <w:rFonts w:cs="Times New Roman"/>
                <w:szCs w:val="28"/>
              </w:rPr>
              <w:t>БОУДОД ЦРТДЮ «</w:t>
            </w:r>
            <w:r w:rsidRPr="0089373A">
              <w:rPr>
                <w:rFonts w:cs="Times New Roman"/>
                <w:szCs w:val="28"/>
              </w:rPr>
              <w:t>Центр социализации м</w:t>
            </w:r>
            <w:r w:rsidR="00DD0B27">
              <w:rPr>
                <w:rFonts w:cs="Times New Roman"/>
                <w:szCs w:val="28"/>
              </w:rPr>
              <w:t>олодё</w:t>
            </w:r>
            <w:r w:rsidRPr="0089373A">
              <w:rPr>
                <w:rFonts w:cs="Times New Roman"/>
                <w:szCs w:val="28"/>
              </w:rPr>
              <w:t>жи</w:t>
            </w:r>
            <w:r w:rsidR="003B430B">
              <w:rPr>
                <w:rFonts w:cs="Times New Roman"/>
                <w:szCs w:val="28"/>
              </w:rPr>
              <w:t>»</w:t>
            </w:r>
          </w:p>
        </w:tc>
      </w:tr>
      <w:tr w:rsidR="00DE4802" w:rsidTr="00DE4802">
        <w:tc>
          <w:tcPr>
            <w:tcW w:w="852" w:type="dxa"/>
          </w:tcPr>
          <w:p w:rsidR="001F65CF" w:rsidRDefault="001F65CF" w:rsidP="001F65CF">
            <w:pPr>
              <w:pStyle w:val="a5"/>
              <w:numPr>
                <w:ilvl w:val="0"/>
                <w:numId w:val="10"/>
              </w:numPr>
              <w:tabs>
                <w:tab w:val="clear" w:pos="720"/>
              </w:tabs>
              <w:ind w:left="142" w:hanging="142"/>
              <w:jc w:val="both"/>
            </w:pPr>
          </w:p>
        </w:tc>
        <w:tc>
          <w:tcPr>
            <w:tcW w:w="2268" w:type="dxa"/>
          </w:tcPr>
          <w:p w:rsidR="001F65CF" w:rsidRDefault="001F65CF" w:rsidP="00086C73">
            <w:pPr>
              <w:pStyle w:val="a5"/>
              <w:ind w:firstLine="0"/>
              <w:jc w:val="both"/>
            </w:pPr>
            <w:r>
              <w:t>Сучкова Е.М</w:t>
            </w:r>
          </w:p>
        </w:tc>
        <w:tc>
          <w:tcPr>
            <w:tcW w:w="6769" w:type="dxa"/>
          </w:tcPr>
          <w:p w:rsidR="001F65CF" w:rsidRDefault="001F65CF" w:rsidP="00DD0B27">
            <w:pPr>
              <w:pStyle w:val="a5"/>
              <w:ind w:firstLine="0"/>
              <w:jc w:val="both"/>
            </w:pPr>
            <w:r>
              <w:t xml:space="preserve">Заместитель директора по социально – педагогической работе </w:t>
            </w:r>
            <w:r w:rsidR="003B430B" w:rsidRPr="003B430B">
              <w:t>ГБОУДОД ЦРТДЮ «Центр социализации молод</w:t>
            </w:r>
            <w:r w:rsidR="00DD0B27">
              <w:t>ё</w:t>
            </w:r>
            <w:r w:rsidR="003B430B" w:rsidRPr="003B430B">
              <w:t>жи»</w:t>
            </w:r>
          </w:p>
        </w:tc>
      </w:tr>
      <w:tr w:rsidR="00DE4802" w:rsidTr="00DE4802">
        <w:tc>
          <w:tcPr>
            <w:tcW w:w="852" w:type="dxa"/>
          </w:tcPr>
          <w:p w:rsidR="001F65CF" w:rsidRDefault="001F65CF" w:rsidP="001F65CF">
            <w:pPr>
              <w:pStyle w:val="a5"/>
              <w:numPr>
                <w:ilvl w:val="0"/>
                <w:numId w:val="10"/>
              </w:numPr>
              <w:tabs>
                <w:tab w:val="clear" w:pos="720"/>
              </w:tabs>
              <w:ind w:left="142" w:hanging="142"/>
              <w:jc w:val="both"/>
            </w:pPr>
          </w:p>
        </w:tc>
        <w:tc>
          <w:tcPr>
            <w:tcW w:w="2268" w:type="dxa"/>
          </w:tcPr>
          <w:p w:rsidR="001F65CF" w:rsidRDefault="001F65CF" w:rsidP="00086C73">
            <w:pPr>
              <w:pStyle w:val="a5"/>
              <w:ind w:firstLine="0"/>
              <w:jc w:val="both"/>
            </w:pPr>
            <w:r>
              <w:t>Дубровина Г.И.</w:t>
            </w:r>
          </w:p>
        </w:tc>
        <w:tc>
          <w:tcPr>
            <w:tcW w:w="6769" w:type="dxa"/>
          </w:tcPr>
          <w:p w:rsidR="001F65CF" w:rsidRDefault="001F65CF" w:rsidP="00DD0B27">
            <w:pPr>
              <w:pStyle w:val="a5"/>
              <w:ind w:firstLine="0"/>
              <w:jc w:val="both"/>
            </w:pPr>
            <w:r>
              <w:t xml:space="preserve">Педагог-организатор </w:t>
            </w:r>
            <w:r w:rsidR="003B430B" w:rsidRPr="003B430B">
              <w:t>ГБОУДОД ЦРТДЮ «Центр социализации молод</w:t>
            </w:r>
            <w:r w:rsidR="00DD0B27">
              <w:t>ё</w:t>
            </w:r>
            <w:r w:rsidR="003B430B" w:rsidRPr="003B430B">
              <w:t>жи»</w:t>
            </w:r>
            <w:r>
              <w:t>, рук</w:t>
            </w:r>
            <w:r w:rsidR="003B430B">
              <w:t>оводитель областной социально-</w:t>
            </w:r>
            <w:r>
              <w:t>педагогической программы «За ученические советы»</w:t>
            </w:r>
          </w:p>
        </w:tc>
      </w:tr>
      <w:tr w:rsidR="00DE4802" w:rsidTr="00DE4802">
        <w:tc>
          <w:tcPr>
            <w:tcW w:w="852" w:type="dxa"/>
          </w:tcPr>
          <w:p w:rsidR="001F65CF" w:rsidRDefault="001F65CF" w:rsidP="001F65CF">
            <w:pPr>
              <w:pStyle w:val="a5"/>
              <w:numPr>
                <w:ilvl w:val="0"/>
                <w:numId w:val="10"/>
              </w:numPr>
              <w:tabs>
                <w:tab w:val="clear" w:pos="720"/>
              </w:tabs>
              <w:ind w:left="142" w:hanging="142"/>
              <w:jc w:val="both"/>
            </w:pPr>
          </w:p>
        </w:tc>
        <w:tc>
          <w:tcPr>
            <w:tcW w:w="2268" w:type="dxa"/>
          </w:tcPr>
          <w:p w:rsidR="001F65CF" w:rsidRDefault="001F65CF" w:rsidP="00086C73">
            <w:pPr>
              <w:pStyle w:val="a5"/>
              <w:ind w:firstLine="0"/>
              <w:jc w:val="both"/>
            </w:pPr>
            <w:r>
              <w:t>Муравьева Л.А.</w:t>
            </w:r>
          </w:p>
        </w:tc>
        <w:tc>
          <w:tcPr>
            <w:tcW w:w="6769" w:type="dxa"/>
          </w:tcPr>
          <w:p w:rsidR="001F65CF" w:rsidRDefault="005C2F32" w:rsidP="00086C73">
            <w:pPr>
              <w:pStyle w:val="a5"/>
              <w:ind w:firstLine="0"/>
              <w:jc w:val="both"/>
            </w:pPr>
            <w:r>
              <w:t>КПН, д</w:t>
            </w:r>
            <w:r w:rsidR="001F65CF">
              <w:t>иректор М</w:t>
            </w:r>
            <w:r w:rsidR="003B430B">
              <w:t>Б</w:t>
            </w:r>
            <w:r w:rsidR="003F0EE5">
              <w:t>ОУ ДОД ЦВР</w:t>
            </w:r>
            <w:r w:rsidR="001F65CF">
              <w:t xml:space="preserve"> «Диалог» </w:t>
            </w:r>
            <w:proofErr w:type="gramStart"/>
            <w:r w:rsidR="001F65CF">
              <w:t>г</w:t>
            </w:r>
            <w:proofErr w:type="gramEnd"/>
            <w:r w:rsidR="001F65CF">
              <w:t>.о. Тольятти</w:t>
            </w:r>
          </w:p>
        </w:tc>
      </w:tr>
      <w:tr w:rsidR="00DE4802" w:rsidTr="00DE4802">
        <w:tc>
          <w:tcPr>
            <w:tcW w:w="852" w:type="dxa"/>
          </w:tcPr>
          <w:p w:rsidR="005C2F32" w:rsidRDefault="005C2F32" w:rsidP="001F65CF">
            <w:pPr>
              <w:pStyle w:val="a5"/>
              <w:numPr>
                <w:ilvl w:val="0"/>
                <w:numId w:val="10"/>
              </w:numPr>
              <w:tabs>
                <w:tab w:val="clear" w:pos="720"/>
              </w:tabs>
              <w:ind w:left="142" w:hanging="142"/>
              <w:jc w:val="both"/>
            </w:pPr>
          </w:p>
        </w:tc>
        <w:tc>
          <w:tcPr>
            <w:tcW w:w="2268" w:type="dxa"/>
          </w:tcPr>
          <w:p w:rsidR="005C2F32" w:rsidRDefault="005C2F32" w:rsidP="00086C73">
            <w:pPr>
              <w:pStyle w:val="a5"/>
              <w:ind w:firstLine="0"/>
              <w:jc w:val="both"/>
            </w:pPr>
            <w:proofErr w:type="spellStart"/>
            <w:r>
              <w:t>Мазыр</w:t>
            </w:r>
            <w:proofErr w:type="spellEnd"/>
            <w:r>
              <w:t xml:space="preserve"> З.А. </w:t>
            </w:r>
          </w:p>
        </w:tc>
        <w:tc>
          <w:tcPr>
            <w:tcW w:w="6769" w:type="dxa"/>
          </w:tcPr>
          <w:p w:rsidR="005C2F32" w:rsidRDefault="005C2F32" w:rsidP="00DE4802">
            <w:pPr>
              <w:pStyle w:val="a5"/>
              <w:ind w:firstLine="0"/>
              <w:jc w:val="both"/>
            </w:pPr>
            <w:r>
              <w:t xml:space="preserve">КПН, заместитель директора </w:t>
            </w:r>
            <w:r w:rsidR="00DE4802">
              <w:t xml:space="preserve">ГБОУ ДОД </w:t>
            </w:r>
            <w:r>
              <w:t>СДДЮТ, руководитель областного Центра развития дополнительного образования, доцент кафедры со</w:t>
            </w:r>
            <w:r w:rsidR="00DE4802">
              <w:t>циальной работы с молодежью НОУ ВПО «Международный институт рынка»</w:t>
            </w:r>
          </w:p>
        </w:tc>
      </w:tr>
      <w:tr w:rsidR="005C2F32" w:rsidTr="00DE4802">
        <w:tc>
          <w:tcPr>
            <w:tcW w:w="852" w:type="dxa"/>
          </w:tcPr>
          <w:p w:rsidR="005C2F32" w:rsidRDefault="005C2F32" w:rsidP="001F65CF">
            <w:pPr>
              <w:pStyle w:val="a5"/>
              <w:numPr>
                <w:ilvl w:val="0"/>
                <w:numId w:val="10"/>
              </w:numPr>
              <w:tabs>
                <w:tab w:val="clear" w:pos="720"/>
              </w:tabs>
              <w:ind w:left="142" w:hanging="142"/>
              <w:jc w:val="both"/>
            </w:pPr>
          </w:p>
        </w:tc>
        <w:tc>
          <w:tcPr>
            <w:tcW w:w="2268" w:type="dxa"/>
          </w:tcPr>
          <w:p w:rsidR="005C2F32" w:rsidRDefault="00DE4802" w:rsidP="00DE4802">
            <w:pPr>
              <w:pStyle w:val="a5"/>
              <w:ind w:firstLine="0"/>
              <w:jc w:val="both"/>
            </w:pPr>
            <w:r>
              <w:t xml:space="preserve">Поварова </w:t>
            </w:r>
            <w:r w:rsidR="005C2F32" w:rsidRPr="005C2F32">
              <w:t>Е</w:t>
            </w:r>
            <w:r w:rsidR="005C2F32">
              <w:t>.</w:t>
            </w:r>
            <w:r w:rsidR="005C2F32" w:rsidRPr="005C2F32">
              <w:t xml:space="preserve"> В</w:t>
            </w:r>
            <w:r w:rsidR="005C2F32">
              <w:t>.</w:t>
            </w:r>
          </w:p>
        </w:tc>
        <w:tc>
          <w:tcPr>
            <w:tcW w:w="6769" w:type="dxa"/>
          </w:tcPr>
          <w:p w:rsidR="005C2F32" w:rsidRDefault="005C2F32" w:rsidP="00086C73">
            <w:pPr>
              <w:pStyle w:val="a5"/>
              <w:ind w:firstLine="0"/>
              <w:jc w:val="both"/>
            </w:pPr>
            <w:r w:rsidRPr="005C2F32">
              <w:t>методист ДТДМ СП ГБОУ СОШ № 14 «ЦО» г. Сызрани</w:t>
            </w:r>
          </w:p>
        </w:tc>
      </w:tr>
      <w:tr w:rsidR="00DE4802" w:rsidTr="00DE4802">
        <w:tc>
          <w:tcPr>
            <w:tcW w:w="852" w:type="dxa"/>
          </w:tcPr>
          <w:p w:rsidR="001F65CF" w:rsidRDefault="001F65CF" w:rsidP="001F65CF">
            <w:pPr>
              <w:pStyle w:val="a5"/>
              <w:numPr>
                <w:ilvl w:val="0"/>
                <w:numId w:val="10"/>
              </w:numPr>
              <w:tabs>
                <w:tab w:val="clear" w:pos="720"/>
              </w:tabs>
              <w:ind w:left="142" w:hanging="142"/>
              <w:jc w:val="both"/>
            </w:pPr>
          </w:p>
        </w:tc>
        <w:tc>
          <w:tcPr>
            <w:tcW w:w="2268" w:type="dxa"/>
          </w:tcPr>
          <w:p w:rsidR="001F65CF" w:rsidRDefault="001F65CF" w:rsidP="00086C73">
            <w:pPr>
              <w:pStyle w:val="a5"/>
              <w:ind w:firstLine="0"/>
              <w:jc w:val="both"/>
            </w:pPr>
            <w:r>
              <w:t>Зубко Л.М.</w:t>
            </w:r>
          </w:p>
        </w:tc>
        <w:tc>
          <w:tcPr>
            <w:tcW w:w="6769" w:type="dxa"/>
          </w:tcPr>
          <w:p w:rsidR="001F65CF" w:rsidRDefault="003F0EE5" w:rsidP="00086C73">
            <w:pPr>
              <w:pStyle w:val="a5"/>
              <w:ind w:firstLine="0"/>
              <w:jc w:val="both"/>
            </w:pPr>
            <w:r>
              <w:t>Педагог-</w:t>
            </w:r>
            <w:r w:rsidR="001F65CF">
              <w:t>организатор М</w:t>
            </w:r>
            <w:r w:rsidR="003B430B">
              <w:t>БО</w:t>
            </w:r>
            <w:r>
              <w:t xml:space="preserve">У ДОД  ЦДТ  «Камертон»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r w:rsidR="003B430B">
              <w:t xml:space="preserve">Безенчук, </w:t>
            </w:r>
            <w:r w:rsidR="001F65CF">
              <w:t xml:space="preserve"> координато</w:t>
            </w:r>
            <w:r w:rsidR="006D7329">
              <w:t>р программы «Новая цивилизация»</w:t>
            </w:r>
          </w:p>
        </w:tc>
      </w:tr>
      <w:tr w:rsidR="00DE4802" w:rsidTr="00DE4802">
        <w:tc>
          <w:tcPr>
            <w:tcW w:w="852" w:type="dxa"/>
          </w:tcPr>
          <w:p w:rsidR="00797684" w:rsidRDefault="00797684" w:rsidP="001F65CF">
            <w:pPr>
              <w:pStyle w:val="a5"/>
              <w:numPr>
                <w:ilvl w:val="0"/>
                <w:numId w:val="10"/>
              </w:numPr>
              <w:tabs>
                <w:tab w:val="clear" w:pos="720"/>
              </w:tabs>
              <w:ind w:left="142" w:hanging="142"/>
              <w:jc w:val="both"/>
            </w:pPr>
          </w:p>
        </w:tc>
        <w:tc>
          <w:tcPr>
            <w:tcW w:w="2268" w:type="dxa"/>
          </w:tcPr>
          <w:p w:rsidR="00797684" w:rsidRDefault="00990246" w:rsidP="00086C73">
            <w:pPr>
              <w:pStyle w:val="a5"/>
              <w:ind w:firstLine="0"/>
              <w:jc w:val="both"/>
            </w:pPr>
            <w:r>
              <w:t>Мартюшев М.Д.</w:t>
            </w:r>
          </w:p>
        </w:tc>
        <w:tc>
          <w:tcPr>
            <w:tcW w:w="6769" w:type="dxa"/>
          </w:tcPr>
          <w:p w:rsidR="00797684" w:rsidRDefault="006D7329" w:rsidP="003B7651">
            <w:pPr>
              <w:pStyle w:val="a5"/>
              <w:ind w:firstLine="0"/>
              <w:jc w:val="both"/>
            </w:pPr>
            <w:proofErr w:type="spellStart"/>
            <w:r>
              <w:t>П</w:t>
            </w:r>
            <w:r w:rsidRPr="006D7329">
              <w:t>едагог-организатор</w:t>
            </w:r>
            <w:r w:rsidR="00DE4802" w:rsidRPr="003B430B">
              <w:t>ГБОУДОД</w:t>
            </w:r>
            <w:proofErr w:type="spellEnd"/>
            <w:r w:rsidR="00DE4802" w:rsidRPr="003B430B">
              <w:t xml:space="preserve"> ЦРТДЮ</w:t>
            </w:r>
            <w:proofErr w:type="gramStart"/>
            <w:r w:rsidR="00DE4802" w:rsidRPr="003B430B">
              <w:t>«Ц</w:t>
            </w:r>
            <w:proofErr w:type="gramEnd"/>
            <w:r w:rsidR="00DE4802" w:rsidRPr="003B430B">
              <w:t>ентр социализации молод</w:t>
            </w:r>
            <w:r w:rsidR="00DE4802">
              <w:t>ё</w:t>
            </w:r>
            <w:r w:rsidR="00DE4802" w:rsidRPr="003B430B">
              <w:t>жи»</w:t>
            </w:r>
            <w:r w:rsidR="003B7651">
              <w:t xml:space="preserve">, </w:t>
            </w:r>
            <w:r w:rsidR="00DE4802">
              <w:t>координатор</w:t>
            </w:r>
            <w:r w:rsidRPr="006D7329">
              <w:t xml:space="preserve"> областной социально-педагогической программы  «За ученические советы»</w:t>
            </w:r>
          </w:p>
        </w:tc>
      </w:tr>
    </w:tbl>
    <w:p w:rsidR="009B4587" w:rsidRPr="003B430B" w:rsidRDefault="009B4587">
      <w:pPr>
        <w:rPr>
          <w:lang w:val="ru-RU"/>
        </w:rPr>
      </w:pPr>
    </w:p>
    <w:sectPr w:rsidR="009B4587" w:rsidRPr="003B430B" w:rsidSect="001374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bCs w:val="0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155"/>
        </w:tabs>
        <w:ind w:left="1155" w:hanging="360"/>
      </w:p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360"/>
      </w:p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360"/>
      </w:p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360"/>
      </w:pPr>
    </w:lvl>
    <w:lvl w:ilvl="5">
      <w:start w:val="1"/>
      <w:numFmt w:val="decimal"/>
      <w:lvlText w:val="%1.%2.%3.%4.%5.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1.%2.%3.%4.%5.%6.%7."/>
      <w:lvlJc w:val="left"/>
      <w:pPr>
        <w:tabs>
          <w:tab w:val="num" w:pos="5130"/>
        </w:tabs>
        <w:ind w:left="513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925"/>
        </w:tabs>
        <w:ind w:left="5925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360"/>
      </w:pPr>
    </w:lvl>
  </w:abstractNum>
  <w:abstractNum w:abstractNumId="7">
    <w:nsid w:val="03F15DC6"/>
    <w:multiLevelType w:val="hybridMultilevel"/>
    <w:tmpl w:val="B5A2AB94"/>
    <w:lvl w:ilvl="0" w:tplc="B824BF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422E59"/>
    <w:multiLevelType w:val="hybridMultilevel"/>
    <w:tmpl w:val="6BD08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40C3C"/>
    <w:multiLevelType w:val="multilevel"/>
    <w:tmpl w:val="20023A16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41C4124"/>
    <w:multiLevelType w:val="hybridMultilevel"/>
    <w:tmpl w:val="826E506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6CC5F99"/>
    <w:multiLevelType w:val="hybridMultilevel"/>
    <w:tmpl w:val="5DB20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DA0D08"/>
    <w:multiLevelType w:val="hybridMultilevel"/>
    <w:tmpl w:val="5B1491D6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3">
    <w:nsid w:val="3FE275F6"/>
    <w:multiLevelType w:val="hybridMultilevel"/>
    <w:tmpl w:val="43D6D9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ED7611"/>
    <w:multiLevelType w:val="hybridMultilevel"/>
    <w:tmpl w:val="94A4CFA4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5">
    <w:nsid w:val="61037963"/>
    <w:multiLevelType w:val="hybridMultilevel"/>
    <w:tmpl w:val="CD583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E0288E"/>
    <w:multiLevelType w:val="hybridMultilevel"/>
    <w:tmpl w:val="0AFCC57C"/>
    <w:lvl w:ilvl="0" w:tplc="00000003">
      <w:start w:val="1"/>
      <w:numFmt w:val="bullet"/>
      <w:lvlText w:val=""/>
      <w:lvlJc w:val="left"/>
      <w:pPr>
        <w:ind w:left="1571" w:hanging="360"/>
      </w:pPr>
      <w:rPr>
        <w:rFonts w:ascii="Wingdings" w:hAnsi="Wingdings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5"/>
  </w:num>
  <w:num w:numId="10">
    <w:abstractNumId w:val="8"/>
  </w:num>
  <w:num w:numId="11">
    <w:abstractNumId w:val="7"/>
  </w:num>
  <w:num w:numId="12">
    <w:abstractNumId w:val="10"/>
  </w:num>
  <w:num w:numId="13">
    <w:abstractNumId w:val="16"/>
  </w:num>
  <w:num w:numId="14">
    <w:abstractNumId w:val="9"/>
  </w:num>
  <w:num w:numId="15">
    <w:abstractNumId w:val="12"/>
  </w:num>
  <w:num w:numId="16">
    <w:abstractNumId w:val="1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F65CF"/>
    <w:rsid w:val="00027CE3"/>
    <w:rsid w:val="00086C73"/>
    <w:rsid w:val="001374EB"/>
    <w:rsid w:val="001B2DF4"/>
    <w:rsid w:val="001F65CF"/>
    <w:rsid w:val="0027583B"/>
    <w:rsid w:val="00304ECC"/>
    <w:rsid w:val="0036214A"/>
    <w:rsid w:val="003B3D6A"/>
    <w:rsid w:val="003B430B"/>
    <w:rsid w:val="003B7599"/>
    <w:rsid w:val="003B7651"/>
    <w:rsid w:val="003F0EE5"/>
    <w:rsid w:val="00475139"/>
    <w:rsid w:val="005C2F32"/>
    <w:rsid w:val="005D186F"/>
    <w:rsid w:val="005F0E41"/>
    <w:rsid w:val="00646CB7"/>
    <w:rsid w:val="006D7329"/>
    <w:rsid w:val="00724662"/>
    <w:rsid w:val="00727919"/>
    <w:rsid w:val="00797684"/>
    <w:rsid w:val="008257B6"/>
    <w:rsid w:val="00881976"/>
    <w:rsid w:val="008A0D0E"/>
    <w:rsid w:val="008D53C3"/>
    <w:rsid w:val="00940C13"/>
    <w:rsid w:val="00987DCA"/>
    <w:rsid w:val="00990246"/>
    <w:rsid w:val="009B4587"/>
    <w:rsid w:val="00A16B33"/>
    <w:rsid w:val="00A44611"/>
    <w:rsid w:val="00AC26F7"/>
    <w:rsid w:val="00AF6123"/>
    <w:rsid w:val="00B26AFC"/>
    <w:rsid w:val="00C75B18"/>
    <w:rsid w:val="00CA6263"/>
    <w:rsid w:val="00D15FF0"/>
    <w:rsid w:val="00DD0B27"/>
    <w:rsid w:val="00DE4802"/>
    <w:rsid w:val="00E00731"/>
    <w:rsid w:val="00EC644E"/>
    <w:rsid w:val="00EE202D"/>
    <w:rsid w:val="00F535F7"/>
    <w:rsid w:val="00F9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C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F65C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ody Text"/>
    <w:basedOn w:val="a"/>
    <w:link w:val="a4"/>
    <w:rsid w:val="001F65CF"/>
    <w:pPr>
      <w:autoSpaceDN/>
      <w:spacing w:after="120"/>
    </w:pPr>
    <w:rPr>
      <w:rFonts w:eastAsia="Lucida Sans Unicode"/>
      <w:kern w:val="1"/>
      <w:lang w:val="ru-RU" w:eastAsia="hi-IN" w:bidi="hi-IN"/>
    </w:rPr>
  </w:style>
  <w:style w:type="character" w:customStyle="1" w:styleId="a4">
    <w:name w:val="Основной текст Знак"/>
    <w:basedOn w:val="a0"/>
    <w:link w:val="a3"/>
    <w:rsid w:val="001F65CF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rsid w:val="001F65CF"/>
    <w:pPr>
      <w:autoSpaceDN/>
      <w:ind w:firstLine="851"/>
    </w:pPr>
    <w:rPr>
      <w:rFonts w:eastAsia="Lucida Sans Unicode"/>
      <w:kern w:val="1"/>
      <w:sz w:val="28"/>
      <w:lang w:val="ru-RU" w:eastAsia="hi-IN" w:bidi="hi-IN"/>
    </w:rPr>
  </w:style>
  <w:style w:type="character" w:customStyle="1" w:styleId="a6">
    <w:name w:val="Основной текст с отступом Знак"/>
    <w:basedOn w:val="a0"/>
    <w:link w:val="a5"/>
    <w:rsid w:val="001F65CF"/>
    <w:rPr>
      <w:rFonts w:ascii="Times New Roman" w:eastAsia="Lucida Sans Unicode" w:hAnsi="Times New Roman" w:cs="Tahoma"/>
      <w:kern w:val="1"/>
      <w:sz w:val="28"/>
      <w:szCs w:val="24"/>
      <w:lang w:eastAsia="hi-IN" w:bidi="hi-IN"/>
    </w:rPr>
  </w:style>
  <w:style w:type="paragraph" w:customStyle="1" w:styleId="a7">
    <w:name w:val="Стиль"/>
    <w:rsid w:val="001F65C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8">
    <w:name w:val="List Paragraph"/>
    <w:basedOn w:val="Standard"/>
    <w:qFormat/>
    <w:rsid w:val="006D7329"/>
    <w:pPr>
      <w:textAlignment w:val="baseline"/>
    </w:pPr>
  </w:style>
  <w:style w:type="numbering" w:customStyle="1" w:styleId="WW8Num7">
    <w:name w:val="WW8Num7"/>
    <w:basedOn w:val="a2"/>
    <w:rsid w:val="006D7329"/>
    <w:pPr>
      <w:numPr>
        <w:numId w:val="14"/>
      </w:numPr>
    </w:pPr>
  </w:style>
  <w:style w:type="paragraph" w:styleId="a9">
    <w:name w:val="Balloon Text"/>
    <w:basedOn w:val="a"/>
    <w:link w:val="aa"/>
    <w:uiPriority w:val="99"/>
    <w:semiHidden/>
    <w:unhideWhenUsed/>
    <w:rsid w:val="00D15FF0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5FF0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consplusnonformat">
    <w:name w:val="consplusnonformat"/>
    <w:basedOn w:val="a"/>
    <w:rsid w:val="00D15FF0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styleId="ab">
    <w:name w:val="Hyperlink"/>
    <w:basedOn w:val="a0"/>
    <w:rsid w:val="00D15FF0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E00731"/>
    <w:pPr>
      <w:tabs>
        <w:tab w:val="left" w:pos="-1800"/>
      </w:tabs>
      <w:ind w:firstLine="540"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C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F65C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ody Text"/>
    <w:basedOn w:val="a"/>
    <w:link w:val="a4"/>
    <w:rsid w:val="001F65CF"/>
    <w:pPr>
      <w:autoSpaceDN/>
      <w:spacing w:after="120"/>
    </w:pPr>
    <w:rPr>
      <w:rFonts w:eastAsia="Lucida Sans Unicode"/>
      <w:kern w:val="1"/>
      <w:lang w:val="ru-RU" w:eastAsia="hi-IN" w:bidi="hi-IN"/>
    </w:rPr>
  </w:style>
  <w:style w:type="character" w:customStyle="1" w:styleId="a4">
    <w:name w:val="Основной текст Знак"/>
    <w:basedOn w:val="a0"/>
    <w:link w:val="a3"/>
    <w:rsid w:val="001F65CF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rsid w:val="001F65CF"/>
    <w:pPr>
      <w:autoSpaceDN/>
      <w:ind w:firstLine="851"/>
    </w:pPr>
    <w:rPr>
      <w:rFonts w:eastAsia="Lucida Sans Unicode"/>
      <w:kern w:val="1"/>
      <w:sz w:val="28"/>
      <w:lang w:val="ru-RU" w:eastAsia="hi-IN" w:bidi="hi-IN"/>
    </w:rPr>
  </w:style>
  <w:style w:type="character" w:customStyle="1" w:styleId="a6">
    <w:name w:val="Основной текст с отступом Знак"/>
    <w:basedOn w:val="a0"/>
    <w:link w:val="a5"/>
    <w:rsid w:val="001F65CF"/>
    <w:rPr>
      <w:rFonts w:ascii="Times New Roman" w:eastAsia="Lucida Sans Unicode" w:hAnsi="Times New Roman" w:cs="Tahoma"/>
      <w:kern w:val="1"/>
      <w:sz w:val="28"/>
      <w:szCs w:val="24"/>
      <w:lang w:eastAsia="hi-IN" w:bidi="hi-IN"/>
    </w:rPr>
  </w:style>
  <w:style w:type="paragraph" w:customStyle="1" w:styleId="a7">
    <w:name w:val="Стиль"/>
    <w:rsid w:val="001F65C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8">
    <w:name w:val="List Paragraph"/>
    <w:basedOn w:val="Standard"/>
    <w:qFormat/>
    <w:rsid w:val="006D7329"/>
    <w:pPr>
      <w:textAlignment w:val="baseline"/>
    </w:pPr>
  </w:style>
  <w:style w:type="numbering" w:customStyle="1" w:styleId="WW8Num7">
    <w:name w:val="WW8Num7"/>
    <w:basedOn w:val="a2"/>
    <w:rsid w:val="006D7329"/>
    <w:pPr>
      <w:numPr>
        <w:numId w:val="14"/>
      </w:numPr>
    </w:pPr>
  </w:style>
  <w:style w:type="paragraph" w:styleId="a9">
    <w:name w:val="Balloon Text"/>
    <w:basedOn w:val="a"/>
    <w:link w:val="aa"/>
    <w:uiPriority w:val="99"/>
    <w:semiHidden/>
    <w:unhideWhenUsed/>
    <w:rsid w:val="00D15FF0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5FF0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consplusnonformat">
    <w:name w:val="consplusnonformat"/>
    <w:basedOn w:val="a"/>
    <w:rsid w:val="00D15FF0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styleId="ab">
    <w:name w:val="Hyperlink"/>
    <w:basedOn w:val="a0"/>
    <w:rsid w:val="00D15FF0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E00731"/>
    <w:pPr>
      <w:tabs>
        <w:tab w:val="left" w:pos="-1800"/>
      </w:tabs>
      <w:ind w:firstLine="540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9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t.samregio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vk.com/zauchsov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sm.samoupravlenie@bk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1288C-6053-4AE1-B366-4A25648C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3466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Яся Бернацкая</dc:creator>
  <cp:lastModifiedBy>Пользователь</cp:lastModifiedBy>
  <cp:revision>10</cp:revision>
  <cp:lastPrinted>2013-11-01T10:51:00Z</cp:lastPrinted>
  <dcterms:created xsi:type="dcterms:W3CDTF">2014-08-05T09:26:00Z</dcterms:created>
  <dcterms:modified xsi:type="dcterms:W3CDTF">2015-09-02T10:15:00Z</dcterms:modified>
</cp:coreProperties>
</file>